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A0" w:rsidRDefault="00BC2BA0" w:rsidP="00BC2BA0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6436BB0D" wp14:editId="22B2C0CF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A0" w:rsidRPr="006F17E8" w:rsidRDefault="00BC2BA0" w:rsidP="00BC2BA0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BC2BA0" w:rsidRPr="006F17E8" w:rsidRDefault="00BC2BA0" w:rsidP="00BC2BA0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BC2BA0" w:rsidRPr="006F17E8" w:rsidRDefault="00BC2BA0" w:rsidP="00BC2BA0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BC2BA0" w:rsidRPr="00E21D94" w:rsidRDefault="00BC2BA0" w:rsidP="00BC2BA0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BC2BA0" w:rsidRPr="00E21D94" w:rsidTr="00BC2BA0">
        <w:trPr>
          <w:trHeight w:val="1080"/>
        </w:trPr>
        <w:tc>
          <w:tcPr>
            <w:tcW w:w="5220" w:type="dxa"/>
            <w:shd w:val="clear" w:color="auto" w:fill="auto"/>
          </w:tcPr>
          <w:p w:rsidR="00BC2BA0" w:rsidRPr="00E21D94" w:rsidRDefault="00BC2BA0" w:rsidP="00BC2BA0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BC2BA0" w:rsidRPr="006F17E8" w:rsidRDefault="00BC2BA0" w:rsidP="00BC2B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BC2BA0" w:rsidRPr="006F17E8" w:rsidRDefault="00BC2BA0" w:rsidP="00BC2B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BC2BA0" w:rsidRPr="006F17E8" w:rsidRDefault="00BC2BA0" w:rsidP="00BC2B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BC2BA0" w:rsidRPr="00E21D94" w:rsidRDefault="00BC2BA0" w:rsidP="00BC2B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BC2BA0" w:rsidRPr="00E21D94" w:rsidRDefault="00BC2BA0" w:rsidP="00BC2BA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ноября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BC2BA0" w:rsidRPr="00E21D94" w:rsidRDefault="00BC2BA0" w:rsidP="00BC2BA0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C2BA0" w:rsidRDefault="00BC2BA0" w:rsidP="00BC2BA0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BC2BA0" w:rsidRDefault="00BC2BA0" w:rsidP="00BC2BA0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 w:rsidR="00941CE0">
        <w:rPr>
          <w:b/>
          <w:color w:val="000000"/>
          <w:sz w:val="24"/>
          <w:szCs w:val="24"/>
          <w:lang w:val="ru-RU"/>
        </w:rPr>
        <w:t>11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>
        <w:rPr>
          <w:b/>
          <w:color w:val="000000"/>
          <w:sz w:val="24"/>
          <w:szCs w:val="24"/>
          <w:lang w:val="ru-RU"/>
        </w:rPr>
        <w:t>5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BC2BA0" w:rsidRDefault="00BC2BA0" w:rsidP="00BC2BA0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BC2BA0" w:rsidRDefault="00BC2BA0" w:rsidP="00BC2BA0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расходных материалов для отделения </w:t>
      </w:r>
      <w:r w:rsidR="00941CE0">
        <w:rPr>
          <w:b/>
          <w:color w:val="000000"/>
          <w:sz w:val="24"/>
          <w:szCs w:val="24"/>
          <w:lang w:val="ru-RU"/>
        </w:rPr>
        <w:t>хирургия</w:t>
      </w:r>
      <w:r>
        <w:rPr>
          <w:b/>
          <w:color w:val="000000"/>
          <w:sz w:val="24"/>
          <w:szCs w:val="24"/>
          <w:lang w:val="ru-RU"/>
        </w:rPr>
        <w:t xml:space="preserve"> ЧУЗ «МСЧ»</w:t>
      </w:r>
    </w:p>
    <w:p w:rsidR="00BC2BA0" w:rsidRPr="000E0F82" w:rsidRDefault="00BC2BA0" w:rsidP="00BC2BA0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BC2BA0" w:rsidRPr="00E21D94" w:rsidTr="00BC2BA0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BC2BA0" w:rsidRPr="00E21D94" w:rsidRDefault="00BC2BA0" w:rsidP="00BC2BA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BC2BA0" w:rsidRPr="00E21D94" w:rsidTr="00BC2BA0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BC2BA0" w:rsidRPr="00E21D94" w:rsidTr="00BC2BA0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6F17E8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6F17E8" w:rsidRDefault="00BC2BA0" w:rsidP="00BC2BA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6F17E8" w:rsidRDefault="00BC2BA0" w:rsidP="00BC2BA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C2BA0" w:rsidRPr="006F17E8" w:rsidRDefault="00941CE0" w:rsidP="00BC2BA0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А.М. Эрман</w:t>
            </w: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Del="00C60EFE" w:rsidRDefault="00BC2BA0" w:rsidP="00BC2BA0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C2BA0" w:rsidDel="004D4F5F" w:rsidRDefault="00BC2BA0" w:rsidP="00BC2BA0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BC2BA0" w:rsidRPr="00E21D94" w:rsidTr="00BC2BA0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BC2BA0" w:rsidRPr="00E21D94" w:rsidDel="00C60EFE" w:rsidRDefault="00BC2BA0" w:rsidP="00BC2BA0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C2BA0" w:rsidRDefault="00BC2BA0" w:rsidP="00BC2BA0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BC2BA0" w:rsidRPr="00E21D94" w:rsidRDefault="00BC2BA0" w:rsidP="00BC2BA0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BC2BA0" w:rsidRPr="00E21D94" w:rsidRDefault="00BC2BA0" w:rsidP="00BC2BA0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BC2BA0" w:rsidRPr="00E21D94" w:rsidRDefault="00BC2BA0" w:rsidP="00BC2BA0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BC2BA0" w:rsidRPr="00E21D94" w:rsidRDefault="00BC2BA0" w:rsidP="00BC2BA0">
      <w:pPr>
        <w:spacing w:line="0" w:lineRule="atLeast"/>
        <w:rPr>
          <w:sz w:val="24"/>
          <w:szCs w:val="24"/>
        </w:rPr>
        <w:sectPr w:rsidR="00BC2BA0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BC2BA0" w:rsidRPr="00E21D94" w:rsidRDefault="00BC2BA0" w:rsidP="00BC2BA0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Pr="00E21D94">
          <w:rPr>
            <w:sz w:val="24"/>
            <w:szCs w:val="24"/>
          </w:rPr>
          <w:t>1.1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Общие сведения о Конкурентном отборе.</w:t>
        </w:r>
        <w:r w:rsidRPr="00E21D94">
          <w:rPr>
            <w:sz w:val="24"/>
            <w:szCs w:val="24"/>
          </w:rPr>
          <w:tab/>
          <w:t>3</w:t>
        </w:r>
      </w:hyperlink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Pr="00E21D94">
          <w:rPr>
            <w:sz w:val="24"/>
            <w:szCs w:val="24"/>
          </w:rPr>
          <w:t>1.2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Термины и определения.</w:t>
        </w:r>
        <w:r w:rsidRPr="00E21D94">
          <w:rPr>
            <w:sz w:val="24"/>
            <w:szCs w:val="24"/>
          </w:rPr>
          <w:tab/>
          <w:t>3</w:t>
        </w:r>
      </w:hyperlink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Pr="00E21D94">
          <w:rPr>
            <w:sz w:val="24"/>
            <w:szCs w:val="24"/>
          </w:rPr>
          <w:t>1.3</w:t>
        </w:r>
        <w:r w:rsidRPr="00E21D94">
          <w:rPr>
            <w:b w:val="0"/>
            <w:smallCaps w:val="0"/>
            <w:sz w:val="24"/>
            <w:szCs w:val="24"/>
          </w:rPr>
          <w:tab/>
          <w:t>О</w:t>
        </w:r>
        <w:r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Pr="00E21D94">
          <w:rPr>
            <w:sz w:val="24"/>
            <w:szCs w:val="24"/>
          </w:rPr>
          <w:tab/>
          <w:t>4</w:t>
        </w:r>
      </w:hyperlink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Pr="00E21D94">
          <w:rPr>
            <w:sz w:val="24"/>
            <w:szCs w:val="24"/>
          </w:rPr>
          <w:t>1.4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Обжалование.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Pr="00E21D94">
          <w:rPr>
            <w:sz w:val="24"/>
            <w:szCs w:val="24"/>
          </w:rPr>
          <w:t>1.5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Прочие положения.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BC2BA0" w:rsidRPr="00E21D94" w:rsidRDefault="00BC2BA0" w:rsidP="00BC2BA0">
      <w:pPr>
        <w:pStyle w:val="1a"/>
        <w:spacing w:before="0" w:after="0" w:line="0" w:lineRule="atLeast"/>
        <w:ind w:left="0"/>
      </w:pPr>
      <w:hyperlink w:anchor="__RefHeading___Toc470704287" w:history="1">
        <w:r w:rsidRPr="00E21D94">
          <w:t>2.</w:t>
        </w:r>
        <w:r w:rsidRPr="00E21D94">
          <w:rPr>
            <w:b w:val="0"/>
            <w:bCs w:val="0"/>
            <w:caps w:val="0"/>
          </w:rPr>
          <w:tab/>
        </w:r>
        <w:r w:rsidRPr="00E21D94">
          <w:t>Инструкция по участию в ПРОЦЕДУРЕ КОНКУРЕНТНОГО ОТБОРА.</w:t>
        </w:r>
        <w:r w:rsidRPr="00E21D94">
          <w:tab/>
        </w:r>
      </w:hyperlink>
      <w:r>
        <w:t>5</w:t>
      </w:r>
    </w:p>
    <w:p w:rsidR="00BC2BA0" w:rsidRPr="00E21D94" w:rsidRDefault="00BC2BA0" w:rsidP="00BC2BA0">
      <w:pPr>
        <w:pStyle w:val="1a"/>
        <w:spacing w:before="0" w:after="0" w:line="0" w:lineRule="atLeast"/>
        <w:ind w:left="0"/>
      </w:pPr>
      <w:hyperlink w:anchor="__RefHeading___Toc470704288" w:history="1">
        <w:r w:rsidRPr="00E21D94">
          <w:t>2.1</w:t>
        </w:r>
        <w:r w:rsidRPr="00E21D94">
          <w:rPr>
            <w:b w:val="0"/>
            <w:bCs w:val="0"/>
            <w:caps w:val="0"/>
          </w:rPr>
          <w:tab/>
        </w:r>
        <w:r w:rsidRPr="00E21D94">
          <w:t>Общий порядок проведения КОНКУРЕНТНОГО ОТБОРА.</w:t>
        </w:r>
        <w:r w:rsidRPr="00E21D94">
          <w:tab/>
        </w:r>
      </w:hyperlink>
      <w:r>
        <w:t>5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Pr="00E21D94">
          <w:rPr>
            <w:sz w:val="24"/>
            <w:szCs w:val="24"/>
          </w:rPr>
          <w:t>2.2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Pr="00E21D94">
          <w:rPr>
            <w:sz w:val="24"/>
            <w:szCs w:val="24"/>
          </w:rPr>
          <w:t>2.3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Pr="0064527A">
          <w:rPr>
            <w:sz w:val="22"/>
            <w:szCs w:val="22"/>
          </w:rPr>
          <w:t>Конкурентного отбора Претендентам</w:t>
        </w:r>
        <w:r w:rsidRPr="00E21D94">
          <w:rPr>
            <w:sz w:val="24"/>
            <w:szCs w:val="24"/>
          </w:rPr>
          <w:t>.</w:t>
        </w:r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5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Pr="00E21D94">
          <w:rPr>
            <w:sz w:val="24"/>
            <w:szCs w:val="24"/>
          </w:rPr>
          <w:t>2.4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i w:val="0"/>
            <w:iCs w:val="0"/>
            <w:color w:val="000000"/>
            <w:sz w:val="24"/>
            <w:szCs w:val="24"/>
          </w:rPr>
          <w:tab/>
        </w:r>
        <w:r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.1</w:t>
        </w:r>
        <w:r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>
          <w:rPr>
            <w:b/>
            <w:color w:val="000000"/>
            <w:sz w:val="24"/>
            <w:szCs w:val="24"/>
          </w:rPr>
          <w:t xml:space="preserve">   </w:t>
        </w:r>
      </w:hyperlink>
      <w:r>
        <w:rPr>
          <w:color w:val="000000"/>
          <w:sz w:val="24"/>
          <w:szCs w:val="24"/>
        </w:rPr>
        <w:t>6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.2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.3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.4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.5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.6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b/>
            <w:color w:val="000000"/>
            <w:sz w:val="24"/>
            <w:szCs w:val="24"/>
          </w:rPr>
          <w:t>.7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BC2BA0" w:rsidRPr="00E21D94" w:rsidRDefault="00BC2BA0" w:rsidP="00BC2BA0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</w:t>
        </w:r>
        <w:r>
          <w:rPr>
            <w:b/>
            <w:color w:val="000000"/>
            <w:sz w:val="24"/>
            <w:szCs w:val="24"/>
          </w:rPr>
          <w:t>8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>
          <w:rPr>
            <w:sz w:val="24"/>
            <w:szCs w:val="24"/>
          </w:rPr>
          <w:t>2.6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>
          <w:rPr>
            <w:sz w:val="24"/>
            <w:szCs w:val="24"/>
          </w:rPr>
          <w:t>2.7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>
          <w:rPr>
            <w:sz w:val="24"/>
            <w:szCs w:val="24"/>
          </w:rPr>
          <w:t>2.9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Pr="00E21D94">
          <w:rPr>
            <w:sz w:val="24"/>
            <w:szCs w:val="24"/>
          </w:rPr>
          <w:t>2.</w:t>
        </w:r>
        <w:r>
          <w:rPr>
            <w:sz w:val="24"/>
            <w:szCs w:val="24"/>
          </w:rPr>
          <w:t>10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>
          <w:rPr>
            <w:sz w:val="24"/>
            <w:szCs w:val="24"/>
          </w:rPr>
          <w:t>2.10</w:t>
        </w:r>
        <w:r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BC2BA0" w:rsidRPr="00E21D94" w:rsidRDefault="00BC2BA0" w:rsidP="00BC2BA0">
      <w:pPr>
        <w:pStyle w:val="1a"/>
        <w:spacing w:before="0" w:after="0" w:line="0" w:lineRule="atLeast"/>
        <w:ind w:left="0"/>
      </w:pPr>
      <w:hyperlink w:anchor="__RefHeading___Toc470704313" w:history="1">
        <w:r w:rsidRPr="00E21D94">
          <w:t>3.</w:t>
        </w:r>
        <w:r w:rsidRPr="00E21D94">
          <w:rPr>
            <w:b w:val="0"/>
            <w:bCs w:val="0"/>
            <w:caps w:val="0"/>
          </w:rPr>
          <w:tab/>
        </w:r>
        <w:r w:rsidRPr="00E21D94">
          <w:t>Образцы форм документов, включаемых в Заявку на участие в Конкурентном отборе</w:t>
        </w:r>
        <w:r w:rsidRPr="00E21D94">
          <w:tab/>
        </w:r>
        <w:r>
          <w:t>13</w:t>
        </w:r>
      </w:hyperlink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Pr="00E21D94">
          <w:rPr>
            <w:sz w:val="24"/>
            <w:szCs w:val="24"/>
          </w:rPr>
          <w:t>3.2.Коммерческое предложение. (Форма 2)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Pr="00E21D94">
          <w:rPr>
            <w:sz w:val="24"/>
            <w:szCs w:val="24"/>
          </w:rPr>
          <w:t>3.3.Техническое предложение (Форма 3)</w:t>
        </w:r>
        <w:r w:rsidRPr="00E21D94">
          <w:rPr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Pr="00E21D94">
          <w:rPr>
            <w:sz w:val="24"/>
            <w:szCs w:val="24"/>
          </w:rPr>
          <w:t>3.4.Анкета Участника Конкурентного отбора. (Форма 4)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Pr="00E21D94">
          <w:rPr>
            <w:bCs/>
            <w:sz w:val="24"/>
            <w:szCs w:val="24"/>
          </w:rPr>
          <w:t>3.</w:t>
        </w:r>
        <w:r>
          <w:rPr>
            <w:bCs/>
            <w:sz w:val="24"/>
            <w:szCs w:val="24"/>
          </w:rPr>
          <w:t>5</w:t>
        </w:r>
        <w:r w:rsidRPr="00E21D94">
          <w:rPr>
            <w:bCs/>
            <w:sz w:val="24"/>
            <w:szCs w:val="24"/>
          </w:rPr>
          <w:t>.</w:t>
        </w:r>
        <w:r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BC2BA0" w:rsidRPr="00E21D94" w:rsidRDefault="00BC2BA0" w:rsidP="00BC2BA0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Pr="00E21D94">
          <w:rPr>
            <w:sz w:val="24"/>
            <w:szCs w:val="24"/>
          </w:rPr>
          <w:t>3.</w:t>
        </w:r>
        <w:r>
          <w:rPr>
            <w:sz w:val="24"/>
            <w:szCs w:val="24"/>
          </w:rPr>
          <w:t>6</w:t>
        </w:r>
        <w:r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BC2BA0" w:rsidRPr="00E21D94" w:rsidRDefault="00BC2BA0" w:rsidP="00BC2BA0">
      <w:pPr>
        <w:pStyle w:val="1a"/>
        <w:spacing w:before="0" w:after="0" w:line="0" w:lineRule="atLeast"/>
        <w:ind w:left="0"/>
      </w:pPr>
      <w:hyperlink w:anchor="__RefHeading___Toc470704328" w:history="1">
        <w:r w:rsidRPr="00E21D94">
          <w:t>Приложение 1 к Документации о ПРОВЕДЕНИИ Конкурентного отбора</w:t>
        </w:r>
        <w:r w:rsidRPr="00E21D94">
          <w:tab/>
        </w:r>
      </w:hyperlink>
      <w:r>
        <w:t>30</w:t>
      </w:r>
    </w:p>
    <w:p w:rsidR="00BC2BA0" w:rsidRPr="00E21D94" w:rsidRDefault="00BC2BA0" w:rsidP="00BC2BA0">
      <w:pPr>
        <w:pStyle w:val="1a"/>
        <w:spacing w:before="0" w:after="0" w:line="0" w:lineRule="atLeast"/>
        <w:ind w:left="0"/>
        <w:sectPr w:rsidR="00BC2BA0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Pr="00E21D94">
          <w:t>Приложение 2 к Документации о ПРОВЕДЕНИИ Конкурентного отбора</w:t>
        </w:r>
        <w:r w:rsidRPr="00E21D94">
          <w:tab/>
        </w:r>
      </w:hyperlink>
      <w:r w:rsidRPr="00E21D94">
        <w:fldChar w:fldCharType="end"/>
      </w:r>
      <w:r>
        <w:t>41</w:t>
      </w:r>
    </w:p>
    <w:p w:rsidR="00BC2BA0" w:rsidRPr="00E21D94" w:rsidRDefault="00BC2BA0" w:rsidP="00BC2BA0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 w:rsidRPr="00E21D94">
        <w:rPr>
          <w:sz w:val="24"/>
          <w:szCs w:val="24"/>
        </w:rPr>
        <w:lastRenderedPageBreak/>
        <w:t>Общие положения.</w:t>
      </w:r>
    </w:p>
    <w:p w:rsidR="00BC2BA0" w:rsidRPr="00E21D94" w:rsidRDefault="00BC2BA0" w:rsidP="00BC2BA0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BC2BA0" w:rsidRPr="00990BAD" w:rsidRDefault="00BC2BA0" w:rsidP="00BC2BA0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 xml:space="preserve">, </w:t>
      </w:r>
      <w:r w:rsidR="00941CE0" w:rsidRPr="00941CE0">
        <w:rPr>
          <w:sz w:val="22"/>
          <w:szCs w:val="22"/>
        </w:rPr>
        <w:t xml:space="preserve">414057, Астраханская область, </w:t>
      </w:r>
      <w:proofErr w:type="spellStart"/>
      <w:r w:rsidR="00941CE0" w:rsidRPr="00941CE0">
        <w:rPr>
          <w:sz w:val="22"/>
          <w:szCs w:val="22"/>
        </w:rPr>
        <w:t>г.о</w:t>
      </w:r>
      <w:proofErr w:type="spellEnd"/>
      <w:r w:rsidR="00941CE0" w:rsidRPr="00941CE0">
        <w:rPr>
          <w:sz w:val="22"/>
          <w:szCs w:val="22"/>
        </w:rPr>
        <w:t>. город Астрахань, г. Астрахань, ул.</w:t>
      </w:r>
      <w:r w:rsidR="00941CE0" w:rsidRPr="00941CE0">
        <w:rPr>
          <w:sz w:val="22"/>
          <w:szCs w:val="22"/>
          <w:lang w:val="en-US"/>
        </w:rPr>
        <w:t> </w:t>
      </w:r>
      <w:r w:rsidR="00941CE0" w:rsidRPr="00941CE0">
        <w:rPr>
          <w:sz w:val="22"/>
          <w:szCs w:val="22"/>
        </w:rPr>
        <w:t>Кубанская, стр.5/10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 w:rsidR="00941CE0">
        <w:rPr>
          <w:color w:val="000000"/>
          <w:sz w:val="24"/>
          <w:szCs w:val="24"/>
          <w:lang w:val="ru-RU"/>
        </w:rPr>
        <w:t>11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>
        <w:rPr>
          <w:color w:val="000000"/>
          <w:sz w:val="24"/>
          <w:szCs w:val="24"/>
          <w:lang w:val="ru-RU"/>
        </w:rPr>
        <w:t xml:space="preserve">расходных материалов для отделения </w:t>
      </w:r>
      <w:r w:rsidR="00941CE0">
        <w:rPr>
          <w:color w:val="000000"/>
          <w:sz w:val="24"/>
          <w:szCs w:val="24"/>
          <w:lang w:val="ru-RU"/>
        </w:rPr>
        <w:t>хирургии</w:t>
      </w:r>
      <w:r>
        <w:rPr>
          <w:color w:val="000000"/>
          <w:sz w:val="24"/>
          <w:szCs w:val="24"/>
          <w:lang w:val="ru-RU"/>
        </w:rPr>
        <w:t xml:space="preserve"> ЧУЗ</w:t>
      </w:r>
      <w:r w:rsidR="00941CE0">
        <w:rPr>
          <w:color w:val="000000"/>
          <w:sz w:val="24"/>
          <w:szCs w:val="24"/>
          <w:lang w:val="ru-RU"/>
        </w:rPr>
        <w:t> </w:t>
      </w:r>
      <w:r>
        <w:rPr>
          <w:color w:val="000000"/>
          <w:sz w:val="24"/>
          <w:szCs w:val="24"/>
          <w:lang w:val="ru-RU"/>
        </w:rPr>
        <w:t>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BC2BA0" w:rsidRPr="00E21D94" w:rsidRDefault="00BC2BA0" w:rsidP="00BC2BA0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BC2BA0" w:rsidRPr="00E21D94" w:rsidRDefault="00BC2BA0" w:rsidP="00BC2BA0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BC2BA0" w:rsidRPr="00E21D94" w:rsidRDefault="00BC2BA0" w:rsidP="00BC2BA0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bookmarkStart w:id="2" w:name="__RefHeading___Toc470704282"/>
      <w:r w:rsidRPr="00E21D94">
        <w:rPr>
          <w:sz w:val="24"/>
          <w:szCs w:val="24"/>
        </w:rPr>
        <w:t>Термины и определения.</w:t>
      </w:r>
      <w:bookmarkEnd w:id="2"/>
    </w:p>
    <w:p w:rsidR="00BC2BA0" w:rsidRPr="00E21D94" w:rsidRDefault="00BC2BA0" w:rsidP="00BC2BA0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BC2BA0" w:rsidRPr="00ED32DC" w:rsidRDefault="00BC2BA0" w:rsidP="00BC2BA0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расходные материалы для отделения </w:t>
      </w:r>
      <w:r w:rsidR="00941CE0">
        <w:rPr>
          <w:sz w:val="24"/>
          <w:szCs w:val="24"/>
          <w:lang w:val="ru-RU"/>
        </w:rPr>
        <w:t>хирургии</w:t>
      </w:r>
      <w:r>
        <w:rPr>
          <w:sz w:val="24"/>
          <w:szCs w:val="24"/>
          <w:lang w:val="ru-RU"/>
        </w:rPr>
        <w:t xml:space="preserve">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 w:rsidR="00941CE0"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3" w:name="OLE_LINK2"/>
      <w:bookmarkStart w:id="4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3"/>
      <w:bookmarkEnd w:id="4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</w:t>
      </w:r>
      <w:bookmarkStart w:id="5" w:name="_GoBack"/>
      <w:bookmarkEnd w:id="5"/>
      <w:r w:rsidRPr="00E21D94">
        <w:rPr>
          <w:sz w:val="24"/>
          <w:szCs w:val="24"/>
        </w:rPr>
        <w:t>щественных условиях его проведения, опубликованное в установленном порядке.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BC2BA0" w:rsidRPr="006F17E8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BC2BA0" w:rsidRPr="0066786E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BC2BA0" w:rsidRPr="00E21D94" w:rsidRDefault="00BC2BA0" w:rsidP="00BC2BA0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3"/>
      <w:bookmarkEnd w:id="6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BC2BA0" w:rsidRPr="006F17E8" w:rsidRDefault="00BC2BA0" w:rsidP="00BC2BA0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4"/>
      <w:bookmarkEnd w:id="7"/>
      <w:r w:rsidRPr="00E21D94">
        <w:rPr>
          <w:sz w:val="24"/>
          <w:szCs w:val="24"/>
        </w:rPr>
        <w:t>Обжалование.</w:t>
      </w:r>
    </w:p>
    <w:p w:rsidR="00BC2BA0" w:rsidRPr="00E21D94" w:rsidRDefault="00BC2BA0" w:rsidP="00BC2BA0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BC2BA0" w:rsidRPr="00E21D94" w:rsidRDefault="00BC2BA0" w:rsidP="00BC2BA0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8" w:name="__RefHeading___Toc470704286"/>
      <w:bookmarkEnd w:id="8"/>
      <w:r w:rsidRPr="00E21D94">
        <w:rPr>
          <w:sz w:val="24"/>
          <w:szCs w:val="24"/>
        </w:rPr>
        <w:t>Прочие положения.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BC2BA0" w:rsidRPr="00554252" w:rsidRDefault="00BC2BA0" w:rsidP="00BC2BA0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pStyle w:val="1"/>
        <w:spacing w:line="0" w:lineRule="atLeast"/>
        <w:ind w:left="0"/>
        <w:rPr>
          <w:sz w:val="24"/>
          <w:szCs w:val="24"/>
        </w:rPr>
      </w:pPr>
      <w:bookmarkStart w:id="9" w:name="__RefHeading___Toc470704287"/>
      <w:bookmarkEnd w:id="9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0" w:name="__RefHeading___Toc470704288"/>
      <w:bookmarkEnd w:id="10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BC2BA0" w:rsidRPr="00E21D94" w:rsidRDefault="00BC2BA0" w:rsidP="00BC2BA0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1"/>
    </w:p>
    <w:p w:rsidR="00BC2BA0" w:rsidRPr="00E21D94" w:rsidRDefault="00BC2BA0" w:rsidP="00BC2BA0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0"/>
      <w:bookmarkEnd w:id="12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BC2BA0" w:rsidRPr="00E21D94" w:rsidRDefault="00BC2BA0" w:rsidP="00BC2BA0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3" w:name="__RefHeading___Toc470704291"/>
      <w:bookmarkEnd w:id="13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BC2BA0" w:rsidRDefault="00BC2BA0" w:rsidP="00BC2BA0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BC2BA0" w:rsidRPr="00E21D94" w:rsidTr="00BC2BA0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BC2BA0" w:rsidRPr="00E21D94" w:rsidTr="00BC2BA0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BC2BA0" w:rsidRPr="00E21D94" w:rsidTr="00BC2BA0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BC2BA0" w:rsidRPr="00E21D94" w:rsidTr="00BC2BA0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BC2BA0" w:rsidRDefault="00BC2BA0" w:rsidP="00BC2BA0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BC2BA0" w:rsidRPr="00E21D94" w:rsidRDefault="00BC2BA0" w:rsidP="00BC2BA0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4"/>
    </w:p>
    <w:p w:rsidR="00BC2BA0" w:rsidRDefault="00BC2BA0" w:rsidP="00BC2BA0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BC2BA0" w:rsidRDefault="00BC2BA0" w:rsidP="00BC2BA0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BC2BA0" w:rsidRDefault="00BC2BA0" w:rsidP="00BC2BA0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BC2BA0" w:rsidRDefault="00BC2BA0" w:rsidP="00BC2BA0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BC2BA0" w:rsidRPr="00E21D94" w:rsidRDefault="00BC2BA0" w:rsidP="00BC2BA0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BC2BA0" w:rsidRPr="00E21D94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8"/>
      <w:bookmarkEnd w:id="15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BC2BA0" w:rsidRPr="00E21D94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BC2BA0" w:rsidRPr="00E21D94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BC2BA0" w:rsidRPr="002E3CC3" w:rsidRDefault="00BC2BA0" w:rsidP="00BC2BA0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BC2BA0" w:rsidRPr="00E21D94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299"/>
      <w:bookmarkEnd w:id="16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BC2BA0" w:rsidRPr="00E21D94" w:rsidRDefault="00BC2BA0" w:rsidP="00BC2BA0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BC2BA0" w:rsidRPr="006F17E8" w:rsidRDefault="00BC2BA0" w:rsidP="00BC2BA0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BC2BA0" w:rsidRPr="00E21D94" w:rsidRDefault="00BC2BA0" w:rsidP="00BC2BA0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BC2BA0" w:rsidRPr="00E21D94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0"/>
      <w:bookmarkEnd w:id="17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BC2BA0" w:rsidRPr="00E21D94" w:rsidRDefault="00BC2BA0" w:rsidP="00BC2BA0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BC2BA0" w:rsidRPr="00E21D94" w:rsidRDefault="00BC2BA0" w:rsidP="00BC2BA0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BC2BA0" w:rsidRPr="006F17E8" w:rsidRDefault="00BC2BA0" w:rsidP="00BC2BA0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BC2BA0" w:rsidRPr="00E21D94" w:rsidRDefault="00BC2BA0" w:rsidP="00BC2BA0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BC2BA0" w:rsidRPr="00E21D94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1"/>
      <w:bookmarkEnd w:id="18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BC2BA0" w:rsidRPr="00E21D94" w:rsidRDefault="00BC2BA0" w:rsidP="00BC2BA0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BC2BA0" w:rsidRPr="00E21D94" w:rsidRDefault="00BC2BA0" w:rsidP="00BC2BA0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BC2BA0" w:rsidRPr="00E21D94" w:rsidRDefault="00BC2BA0" w:rsidP="00BC2BA0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BC2BA0" w:rsidRPr="006F17E8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2"/>
      <w:bookmarkEnd w:id="19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BC2BA0" w:rsidRPr="006F17E8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3"/>
      <w:bookmarkEnd w:id="20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BC2BA0" w:rsidRPr="000E0F82" w:rsidRDefault="00BC2BA0" w:rsidP="00BC2BA0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BC2BA0" w:rsidRPr="006F17E8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1" w:name="__RefHeading___Toc470704304"/>
      <w:bookmarkStart w:id="22" w:name="__RefHeading___Toc470704305"/>
      <w:bookmarkEnd w:id="21"/>
      <w:bookmarkEnd w:id="22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BC2BA0" w:rsidRPr="006F17E8" w:rsidRDefault="00BC2BA0" w:rsidP="00BC2BA0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BC2BA0" w:rsidRPr="006F17E8" w:rsidRDefault="00BC2BA0" w:rsidP="00BC2BA0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BC2BA0" w:rsidRPr="00387028" w:rsidRDefault="00BC2BA0" w:rsidP="00BC2BA0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3" w:name="__RefHeading___Toc470704306"/>
      <w:bookmarkEnd w:id="23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BC2BA0" w:rsidRPr="006F17E8" w:rsidRDefault="00BC2BA0" w:rsidP="00BC2BA0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BC2BA0" w:rsidRPr="00E21D94" w:rsidRDefault="00BC2BA0" w:rsidP="00BC2BA0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7"/>
      <w:bookmarkEnd w:id="24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BC2BA0" w:rsidRPr="00705F3F" w:rsidRDefault="00BC2BA0" w:rsidP="00BC2BA0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15</w:t>
      </w:r>
      <w:r w:rsidRPr="00705F3F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декабря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BC2BA0" w:rsidRDefault="00BC2BA0" w:rsidP="00BC2BA0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BC2BA0" w:rsidRPr="00E21D94" w:rsidRDefault="00BC2BA0" w:rsidP="00BC2BA0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5" w:name="__RefHeading___Toc470704308"/>
      <w:bookmarkEnd w:id="25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BC2BA0" w:rsidRDefault="00BC2BA0" w:rsidP="00BC2BA0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BC2BA0" w:rsidRPr="00374218" w:rsidRDefault="00BC2BA0" w:rsidP="00BC2BA0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BC2BA0" w:rsidRPr="00374218" w:rsidRDefault="00BC2BA0" w:rsidP="00BC2BA0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09"/>
      <w:bookmarkEnd w:id="26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 w:rsidRPr="00350CE2">
        <w:rPr>
          <w:sz w:val="24"/>
          <w:szCs w:val="24"/>
          <w:lang w:val="ru-RU"/>
        </w:rPr>
        <w:t>15</w:t>
      </w:r>
      <w:r w:rsidRPr="00374218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декабря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BC2BA0" w:rsidRPr="00350CE2" w:rsidRDefault="00BC2BA0" w:rsidP="00BC2BA0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15</w:t>
      </w:r>
      <w:r w:rsidRPr="001B3976"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>декабря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Pr="00350CE2">
        <w:rPr>
          <w:b/>
          <w:sz w:val="24"/>
          <w:szCs w:val="24"/>
        </w:rPr>
        <w:t>г.о</w:t>
      </w:r>
      <w:proofErr w:type="spellEnd"/>
      <w:r w:rsidRPr="00350CE2">
        <w:rPr>
          <w:b/>
          <w:sz w:val="24"/>
          <w:szCs w:val="24"/>
        </w:rPr>
        <w:t>. город Астрахань, г. Астрахань, ул.</w:t>
      </w:r>
      <w:r w:rsidRPr="00350CE2">
        <w:rPr>
          <w:b/>
          <w:sz w:val="24"/>
          <w:szCs w:val="24"/>
          <w:lang w:val="en-US"/>
        </w:rPr>
        <w:t> </w:t>
      </w:r>
      <w:r w:rsidRPr="00350CE2">
        <w:rPr>
          <w:b/>
          <w:sz w:val="24"/>
          <w:szCs w:val="24"/>
        </w:rPr>
        <w:t>Кубанская, стр.5/10.</w:t>
      </w:r>
    </w:p>
    <w:p w:rsidR="00BC2BA0" w:rsidRPr="00E21D94" w:rsidRDefault="00BC2BA0" w:rsidP="00BC2BA0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BC2BA0" w:rsidRPr="00E21D94" w:rsidRDefault="00BC2BA0" w:rsidP="00BC2BA0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BC2BA0" w:rsidRPr="00E21D94" w:rsidRDefault="00BC2BA0" w:rsidP="00BC2BA0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7" w:name="__RefHeading___Toc470704310"/>
      <w:bookmarkEnd w:id="27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BC2BA0" w:rsidRPr="00E21D94" w:rsidRDefault="00BC2BA0" w:rsidP="00BC2BA0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BC2BA0" w:rsidRPr="00E21D94" w:rsidRDefault="00BC2BA0" w:rsidP="00BC2BA0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BC2BA0" w:rsidRPr="00E21D94" w:rsidRDefault="00BC2BA0" w:rsidP="00BC2BA0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BC2BA0" w:rsidRPr="006175B7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BC2BA0" w:rsidRPr="00A43959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8" w:name="_Ref263072065"/>
      <w:bookmarkStart w:id="29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8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30" w:name="_Ref316507407"/>
      <w:bookmarkEnd w:id="29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30"/>
    </w:p>
    <w:p w:rsidR="00BC2BA0" w:rsidRPr="00E21D94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BC2BA0" w:rsidRPr="00E21D94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BC2BA0" w:rsidRPr="00E21D94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BC2BA0" w:rsidRPr="006175B7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BC2BA0" w:rsidRPr="00E21D94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BC2BA0" w:rsidRPr="00E21D94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BC2BA0" w:rsidRPr="00E21D94" w:rsidRDefault="00BC2BA0" w:rsidP="00BC2BA0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BC2BA0" w:rsidRPr="00E21D94" w:rsidRDefault="00BC2BA0" w:rsidP="00BC2BA0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BC2BA0" w:rsidRPr="00E21D94" w:rsidRDefault="00BC2BA0" w:rsidP="00BC2BA0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BC2BA0" w:rsidRPr="006F17E8" w:rsidRDefault="00BC2BA0" w:rsidP="00BC2BA0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BC2BA0" w:rsidRPr="00E21D94" w:rsidRDefault="00BC2BA0" w:rsidP="00BC2BA0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BC2BA0" w:rsidRPr="00E21D94" w:rsidRDefault="00BC2BA0" w:rsidP="00BC2BA0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1" w:name="__RefHeading___Toc470704311"/>
      <w:bookmarkStart w:id="32" w:name="__RefHeading___Toc470704312"/>
      <w:bookmarkEnd w:id="31"/>
      <w:bookmarkEnd w:id="32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BC2BA0" w:rsidRDefault="00BC2BA0" w:rsidP="00BC2BA0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BC2BA0" w:rsidRPr="00E21D94" w:rsidRDefault="00BC2BA0" w:rsidP="00BC2BA0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BC2BA0" w:rsidRDefault="00BC2BA0" w:rsidP="00BC2BA0">
      <w:pPr>
        <w:spacing w:line="0" w:lineRule="atLeast"/>
        <w:jc w:val="both"/>
        <w:rPr>
          <w:sz w:val="24"/>
          <w:szCs w:val="24"/>
        </w:rPr>
        <w:sectPr w:rsidR="00BC2BA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3" w:name="__RefHeading___Toc470704313"/>
      <w:bookmarkEnd w:id="33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4" w:name="__RefHeading___Toc470704314"/>
      <w:bookmarkEnd w:id="34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5" w:name="h5353"/>
      <w:bookmarkStart w:id="36" w:name="%D0%BE%D1%84%D0%B5%D1%80%D1%82%D0%B0"/>
      <w:r w:rsidRPr="00E21D94">
        <w:rPr>
          <w:sz w:val="24"/>
          <w:szCs w:val="24"/>
        </w:rPr>
        <w:t>Форм</w:t>
      </w:r>
      <w:bookmarkEnd w:id="35"/>
      <w:r w:rsidRPr="00E21D94">
        <w:rPr>
          <w:sz w:val="24"/>
          <w:szCs w:val="24"/>
        </w:rPr>
        <w:t xml:space="preserve">а </w:t>
      </w:r>
      <w:bookmarkEnd w:id="36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BC2BA0" w:rsidRPr="00E21D94" w:rsidTr="00BC2BA0">
        <w:tc>
          <w:tcPr>
            <w:tcW w:w="5130" w:type="dxa"/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BC2BA0" w:rsidRPr="00E21D94" w:rsidRDefault="00BC2BA0" w:rsidP="00BC2BA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BC2BA0" w:rsidRPr="00E21D94" w:rsidRDefault="00BC2BA0" w:rsidP="00BC2BA0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C2BA0" w:rsidRPr="00E21D94" w:rsidRDefault="00BC2BA0" w:rsidP="00BC2BA0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BC2BA0" w:rsidRPr="00E21D94" w:rsidRDefault="00BC2BA0" w:rsidP="00BC2BA0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Pr="00253744">
          <w:rPr>
            <w:rStyle w:val="aa"/>
            <w:sz w:val="24"/>
            <w:szCs w:val="24"/>
            <w:lang w:val="en-US"/>
          </w:rPr>
          <w:t>www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comm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estp</w:t>
        </w:r>
        <w:r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BC2BA0" w:rsidRPr="00E21D94" w:rsidRDefault="00BC2BA0" w:rsidP="00BC2BA0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BC2BA0" w:rsidRPr="00E21D94" w:rsidRDefault="00BC2BA0" w:rsidP="00BC2BA0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BC2BA0" w:rsidRPr="00E21D94" w:rsidRDefault="00BC2BA0" w:rsidP="00BC2BA0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BC2BA0" w:rsidRPr="00E21D94" w:rsidRDefault="00BC2BA0" w:rsidP="00BC2BA0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BC2BA0" w:rsidRPr="00E21D94" w:rsidTr="00BC2BA0">
        <w:tc>
          <w:tcPr>
            <w:tcW w:w="1871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BC2BA0" w:rsidRPr="00E21D94" w:rsidTr="00BC2BA0">
        <w:tc>
          <w:tcPr>
            <w:tcW w:w="1871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BC2BA0" w:rsidRPr="00E21D94" w:rsidTr="00BC2BA0">
        <w:tc>
          <w:tcPr>
            <w:tcW w:w="1871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BC2BA0" w:rsidRPr="00E21D94" w:rsidTr="00BC2BA0">
        <w:tc>
          <w:tcPr>
            <w:tcW w:w="1871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BC2BA0" w:rsidRPr="00E21D94" w:rsidTr="00BC2BA0">
        <w:tc>
          <w:tcPr>
            <w:tcW w:w="1871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BC2BA0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BC2BA0" w:rsidRPr="002620F5" w:rsidRDefault="00BC2BA0" w:rsidP="00BC2BA0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7" w:name="__RefHeading___Toc470704315"/>
      <w:bookmarkEnd w:id="37"/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BC2BA0" w:rsidRPr="00F97FEF" w:rsidRDefault="00BC2BA0" w:rsidP="00BC2BA0">
      <w:pPr>
        <w:spacing w:line="0" w:lineRule="atLeast"/>
        <w:jc w:val="both"/>
        <w:rPr>
          <w:i/>
          <w:iCs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</w:p>
    <w:p w:rsidR="00BC2BA0" w:rsidRDefault="00BC2BA0" w:rsidP="00BC2BA0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</w:t>
      </w:r>
      <w:r w:rsidR="0060099A">
        <w:rPr>
          <w:b/>
          <w:color w:val="000000"/>
          <w:sz w:val="22"/>
          <w:szCs w:val="22"/>
        </w:rPr>
        <w:t xml:space="preserve">Лот № 1 </w:t>
      </w:r>
      <w:r w:rsidRPr="002620F5">
        <w:rPr>
          <w:b/>
          <w:color w:val="000000"/>
          <w:sz w:val="22"/>
          <w:szCs w:val="22"/>
        </w:rPr>
        <w:t xml:space="preserve">Поставка расходных материалов для нужд отделения </w:t>
      </w:r>
      <w:r>
        <w:rPr>
          <w:b/>
          <w:color w:val="000000"/>
          <w:sz w:val="22"/>
          <w:szCs w:val="22"/>
        </w:rPr>
        <w:t>хирургии</w:t>
      </w:r>
      <w:r w:rsidRPr="002620F5">
        <w:rPr>
          <w:b/>
          <w:color w:val="000000"/>
          <w:sz w:val="22"/>
          <w:szCs w:val="22"/>
        </w:rPr>
        <w:t xml:space="preserve"> в</w:t>
      </w:r>
      <w:r w:rsidRPr="002620F5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2620F5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у»</w:t>
      </w:r>
      <w:r w:rsidR="0060099A">
        <w:rPr>
          <w:b/>
          <w:sz w:val="22"/>
          <w:szCs w:val="22"/>
        </w:rPr>
        <w:t xml:space="preserve"> за счет собственных средств</w:t>
      </w:r>
    </w:p>
    <w:p w:rsidR="00BC2BA0" w:rsidRDefault="00BC2BA0" w:rsidP="00BC2BA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BC2BA0" w:rsidRPr="00253744" w:rsidTr="00E41EBF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BC2BA0" w:rsidRPr="00253744" w:rsidRDefault="00BC2BA0" w:rsidP="00BC2BA0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proofErr w:type="gramStart"/>
            <w:r w:rsidRPr="00BC2BA0">
              <w:t>Фиксатор</w:t>
            </w:r>
            <w:proofErr w:type="gramEnd"/>
            <w:r w:rsidRPr="00BC2BA0">
              <w:t xml:space="preserve"> затягивающийся </w:t>
            </w:r>
            <w:proofErr w:type="spellStart"/>
            <w:r w:rsidRPr="00BC2BA0">
              <w:t>Ultrabutton</w:t>
            </w:r>
            <w:proofErr w:type="spellEnd"/>
            <w:r>
              <w:t xml:space="preserve"> код </w:t>
            </w:r>
            <w:r w:rsidRPr="00BC2BA0">
              <w:t xml:space="preserve">72290003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 w:rsidRPr="00BC2BA0">
              <w:t xml:space="preserve">  КОСТА-РИКА 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шт</w:t>
            </w:r>
            <w:r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41500</w:t>
            </w:r>
            <w:r>
              <w:t>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 w:rsidRPr="00BC2BA0">
              <w:t xml:space="preserve">Сверло, эндоскопическое </w:t>
            </w:r>
            <w:proofErr w:type="spellStart"/>
            <w:r w:rsidRPr="00BC2BA0">
              <w:t>канюлированное</w:t>
            </w:r>
            <w:proofErr w:type="spellEnd"/>
            <w:r w:rsidRPr="00BC2BA0">
              <w:t>, 4,5 мм, одноразовое, стерильное</w:t>
            </w:r>
            <w:r>
              <w:t xml:space="preserve"> код </w:t>
            </w:r>
            <w:r w:rsidRPr="00BC2BA0">
              <w:t>7207315</w:t>
            </w:r>
            <w:r>
              <w:t xml:space="preserve">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 w:rsidRPr="00BC2BA0">
              <w:t xml:space="preserve">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23500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BC2BA0" w:rsidRDefault="00BC2BA0" w:rsidP="00BC2BA0">
            <w:pPr>
              <w:snapToGrid w:val="0"/>
              <w:spacing w:line="0" w:lineRule="atLeast"/>
              <w:rPr>
                <w:lang w:val="en-US"/>
              </w:rPr>
            </w:pPr>
            <w:r w:rsidRPr="00BC2BA0">
              <w:t xml:space="preserve">Лезвие прямое INCISOR </w:t>
            </w:r>
            <w:proofErr w:type="spellStart"/>
            <w:r w:rsidRPr="00BC2BA0">
              <w:t>Plus</w:t>
            </w:r>
            <w:proofErr w:type="spellEnd"/>
            <w:r w:rsidRPr="00BC2BA0">
              <w:t xml:space="preserve">, 4.5 мм, EP-1, стерильно, </w:t>
            </w:r>
            <w:proofErr w:type="spellStart"/>
            <w:r w:rsidRPr="00BC2BA0">
              <w:t>уп</w:t>
            </w:r>
            <w:proofErr w:type="spellEnd"/>
            <w:r w:rsidRPr="00BC2BA0">
              <w:t>. 6 шт.</w:t>
            </w:r>
            <w:r>
              <w:t xml:space="preserve"> Код</w:t>
            </w:r>
            <w:r w:rsidRPr="00BC2BA0">
              <w:rPr>
                <w:lang w:val="en-US"/>
              </w:rPr>
              <w:t xml:space="preserve"> 7205345 Smith &amp; Nephew GmbH  </w:t>
            </w:r>
            <w:r w:rsidRPr="00BC2BA0">
              <w:t>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25500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BC2BA0" w:rsidRDefault="00BC2BA0" w:rsidP="00BC2BA0">
            <w:r w:rsidRPr="00BC2BA0">
              <w:t xml:space="preserve">Винт </w:t>
            </w:r>
            <w:r w:rsidRPr="00BC2BA0">
              <w:rPr>
                <w:lang w:val="en-US"/>
              </w:rPr>
              <w:t>BIOSURE</w:t>
            </w:r>
            <w:r w:rsidRPr="00BC2BA0">
              <w:t xml:space="preserve"> </w:t>
            </w:r>
            <w:r w:rsidRPr="00BC2BA0">
              <w:rPr>
                <w:lang w:val="en-US"/>
              </w:rPr>
              <w:t>HA</w:t>
            </w:r>
            <w:r w:rsidRPr="00BC2BA0">
              <w:t xml:space="preserve"> 8</w:t>
            </w:r>
            <w:r w:rsidRPr="00BC2BA0">
              <w:rPr>
                <w:lang w:val="en-US"/>
              </w:rPr>
              <w:t>x</w:t>
            </w:r>
            <w:r w:rsidRPr="00BC2BA0">
              <w:t xml:space="preserve">30 мм </w:t>
            </w:r>
            <w:r>
              <w:t>Код</w:t>
            </w:r>
            <w:r w:rsidRPr="00BC2BA0">
              <w:t xml:space="preserve"> 72201778 </w:t>
            </w:r>
            <w:r w:rsidRPr="00BC2BA0">
              <w:rPr>
                <w:lang w:val="en-US"/>
              </w:rPr>
              <w:t>Smith</w:t>
            </w:r>
            <w:r w:rsidRPr="00BC2BA0">
              <w:t xml:space="preserve"> &amp; </w:t>
            </w:r>
            <w:r w:rsidRPr="00BC2BA0">
              <w:rPr>
                <w:lang w:val="en-US"/>
              </w:rPr>
              <w:t>Nephew</w:t>
            </w:r>
            <w:r w:rsidRPr="00BC2BA0">
              <w:t xml:space="preserve"> </w:t>
            </w:r>
            <w:r w:rsidRPr="00BC2BA0">
              <w:rPr>
                <w:lang w:val="en-US"/>
              </w:rPr>
              <w:t>GmbH</w:t>
            </w:r>
            <w:r w:rsidRPr="00BC2BA0">
              <w:t xml:space="preserve">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36500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r w:rsidRPr="00BC2BA0">
              <w:rPr>
                <w:bCs/>
              </w:rPr>
              <w:t>Спица-сверло градуированный, 2.4 мм x 381 мм, стерильный, одноразовый</w:t>
            </w:r>
            <w:r>
              <w:rPr>
                <w:bCs/>
              </w:rPr>
              <w:t xml:space="preserve"> Код </w:t>
            </w:r>
            <w:r w:rsidRPr="00BC2BA0">
              <w:rPr>
                <w:bCs/>
              </w:rPr>
              <w:t>7208678</w:t>
            </w:r>
            <w:r>
              <w:rPr>
                <w:bCs/>
              </w:rPr>
              <w:t xml:space="preserve"> </w:t>
            </w:r>
            <w:proofErr w:type="spellStart"/>
            <w:r w:rsidRPr="00BC2BA0">
              <w:rPr>
                <w:bCs/>
              </w:rPr>
              <w:t>Smith</w:t>
            </w:r>
            <w:proofErr w:type="spellEnd"/>
            <w:r w:rsidRPr="00BC2BA0">
              <w:rPr>
                <w:bCs/>
              </w:rPr>
              <w:t xml:space="preserve"> &amp; </w:t>
            </w:r>
            <w:proofErr w:type="spellStart"/>
            <w:r w:rsidRPr="00BC2BA0">
              <w:rPr>
                <w:bCs/>
              </w:rPr>
              <w:t>Nephew</w:t>
            </w:r>
            <w:proofErr w:type="spellEnd"/>
            <w:r w:rsidRPr="00BC2BA0">
              <w:rPr>
                <w:bCs/>
              </w:rPr>
              <w:t xml:space="preserve"> </w:t>
            </w:r>
            <w:proofErr w:type="spellStart"/>
            <w:r w:rsidRPr="00BC2BA0">
              <w:rPr>
                <w:bCs/>
              </w:rPr>
              <w:t>GmbH</w:t>
            </w:r>
            <w:proofErr w:type="spellEnd"/>
            <w:r w:rsidRPr="00BC2BA0">
              <w:rPr>
                <w:bCs/>
              </w:rPr>
              <w:t xml:space="preserve">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шт</w:t>
            </w:r>
            <w:r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22500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641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r w:rsidRPr="00BC2BA0">
              <w:t>Спица-</w:t>
            </w:r>
            <w:proofErr w:type="spellStart"/>
            <w:r w:rsidRPr="00BC2BA0">
              <w:t>направитель</w:t>
            </w:r>
            <w:proofErr w:type="spellEnd"/>
            <w:r w:rsidRPr="00BC2BA0">
              <w:t xml:space="preserve"> с </w:t>
            </w:r>
            <w:proofErr w:type="spellStart"/>
            <w:r w:rsidRPr="00BC2BA0">
              <w:t>троакарным</w:t>
            </w:r>
            <w:proofErr w:type="spellEnd"/>
            <w:r w:rsidRPr="00BC2BA0">
              <w:t xml:space="preserve"> кончиком, 2.4 мм Х 432 мм, длинный, стерильно</w:t>
            </w:r>
            <w:r>
              <w:t xml:space="preserve"> Код </w:t>
            </w:r>
            <w:r w:rsidRPr="00BC2BA0">
              <w:t>7207220</w:t>
            </w:r>
            <w:r>
              <w:t xml:space="preserve">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 w:rsidRPr="00BC2BA0">
              <w:t xml:space="preserve">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</w:t>
            </w:r>
            <w:r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22500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BC2BA0" w:rsidRDefault="00BC2BA0" w:rsidP="00BC2BA0">
            <w:pPr>
              <w:rPr>
                <w:lang w:val="en-US"/>
              </w:rPr>
            </w:pPr>
            <w:r w:rsidRPr="00BC2BA0">
              <w:t xml:space="preserve">Лезвие прямое RAZORCUT, 3.5 мм, EP-1, стерильно, </w:t>
            </w:r>
            <w:proofErr w:type="spellStart"/>
            <w:r w:rsidRPr="00BC2BA0">
              <w:t>уп</w:t>
            </w:r>
            <w:proofErr w:type="spellEnd"/>
            <w:r w:rsidRPr="00BC2BA0">
              <w:t>. 6 шт.</w:t>
            </w:r>
            <w:r>
              <w:t xml:space="preserve"> Код</w:t>
            </w:r>
            <w:r w:rsidRPr="00BC2BA0">
              <w:rPr>
                <w:lang w:val="en-US"/>
              </w:rPr>
              <w:t xml:space="preserve"> 7205317 Smith &amp; Nephew GmbH  </w:t>
            </w:r>
            <w:r w:rsidRPr="00BC2BA0">
              <w:t>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  <w:r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26500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 w:rsidRPr="00BC2BA0">
              <w:t xml:space="preserve">Головка </w:t>
            </w:r>
            <w:proofErr w:type="spellStart"/>
            <w:r w:rsidRPr="00BC2BA0">
              <w:t>CoCr</w:t>
            </w:r>
            <w:proofErr w:type="spellEnd"/>
            <w:r w:rsidRPr="00BC2BA0">
              <w:t>, диаметр 32 мм, +0</w:t>
            </w:r>
            <w:r>
              <w:t xml:space="preserve"> Код 71303200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 w:rsidRPr="00BC2BA0">
              <w:t xml:space="preserve"> 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шт</w:t>
            </w:r>
            <w:r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44000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r w:rsidRPr="00BC2BA0">
              <w:t>Ножка SL-</w:t>
            </w:r>
            <w:proofErr w:type="spellStart"/>
            <w:r w:rsidRPr="00BC2BA0">
              <w:t>Plus</w:t>
            </w:r>
            <w:proofErr w:type="spellEnd"/>
            <w:r w:rsidRPr="00BC2BA0">
              <w:t>, размер 4</w:t>
            </w:r>
            <w:r>
              <w:t xml:space="preserve"> Код </w:t>
            </w:r>
            <w:r w:rsidRPr="00BC2BA0">
              <w:t>75002701</w:t>
            </w:r>
            <w:r>
              <w:t xml:space="preserve">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шт</w:t>
            </w:r>
            <w:r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79500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r w:rsidRPr="00BC2BA0">
              <w:t>Чашка R3, с тремя отверстиями, диаметр 50 мм</w:t>
            </w:r>
            <w:r>
              <w:t xml:space="preserve"> Код 71335550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 w:rsidRPr="00BC2BA0">
              <w:t xml:space="preserve">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r>
              <w:t>ш</w:t>
            </w:r>
            <w:r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  <w:jc w:val="center"/>
            </w:pPr>
            <w:r w:rsidRPr="00BC2BA0">
              <w:t>72000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BC2BA0" w:rsidRDefault="00BC2BA0" w:rsidP="00BC2BA0">
            <w:r w:rsidRPr="00BC2BA0">
              <w:t xml:space="preserve">Вкладыш </w:t>
            </w:r>
            <w:r w:rsidRPr="00BC2BA0">
              <w:rPr>
                <w:lang w:val="en-US"/>
              </w:rPr>
              <w:t>R</w:t>
            </w:r>
            <w:r w:rsidRPr="00BC2BA0">
              <w:t>3 кросс-</w:t>
            </w:r>
            <w:proofErr w:type="spellStart"/>
            <w:r w:rsidRPr="00BC2BA0">
              <w:t>линк</w:t>
            </w:r>
            <w:proofErr w:type="spellEnd"/>
            <w:r w:rsidRPr="00BC2BA0">
              <w:t xml:space="preserve"> </w:t>
            </w:r>
            <w:proofErr w:type="gramStart"/>
            <w:r w:rsidRPr="00BC2BA0">
              <w:t>п</w:t>
            </w:r>
            <w:proofErr w:type="gramEnd"/>
            <w:r w:rsidRPr="00BC2BA0">
              <w:t xml:space="preserve">/э, </w:t>
            </w:r>
            <w:proofErr w:type="spellStart"/>
            <w:r w:rsidRPr="00BC2BA0">
              <w:t>антилюксационный</w:t>
            </w:r>
            <w:proofErr w:type="spellEnd"/>
            <w:r w:rsidRPr="00BC2BA0">
              <w:t>, 20 град, 32/50 мм</w:t>
            </w:r>
            <w:r>
              <w:t xml:space="preserve"> Код </w:t>
            </w:r>
            <w:r w:rsidRPr="00BC2BA0">
              <w:t>71337650</w:t>
            </w:r>
            <w:r>
              <w:t xml:space="preserve"> </w:t>
            </w:r>
            <w:proofErr w:type="spellStart"/>
            <w:r w:rsidRPr="00BC2BA0">
              <w:t>Smith</w:t>
            </w:r>
            <w:proofErr w:type="spellEnd"/>
            <w:r w:rsidRPr="00BC2BA0">
              <w:t xml:space="preserve"> &amp; </w:t>
            </w:r>
            <w:proofErr w:type="spellStart"/>
            <w:r w:rsidRPr="00BC2BA0">
              <w:t>Nephew</w:t>
            </w:r>
            <w:proofErr w:type="spellEnd"/>
            <w:r w:rsidRPr="00BC2BA0">
              <w:t xml:space="preserve"> </w:t>
            </w:r>
            <w:proofErr w:type="spellStart"/>
            <w:r w:rsidRPr="00BC2BA0">
              <w:t>GmbH</w:t>
            </w:r>
            <w:proofErr w:type="spellEnd"/>
            <w:r w:rsidRPr="00BC2BA0">
              <w:t xml:space="preserve"> 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proofErr w:type="spellStart"/>
            <w:r>
              <w:t>шт</w:t>
            </w:r>
            <w:r w:rsidR="00BC2BA0" w:rsidRPr="00253744">
              <w:t>т</w:t>
            </w:r>
            <w:proofErr w:type="spellEnd"/>
            <w:r w:rsidR="00BC2BA0"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24500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12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 w:rsidRPr="00E41EBF">
              <w:rPr>
                <w:bCs/>
              </w:rPr>
              <w:t xml:space="preserve">Бедренный компонент </w:t>
            </w:r>
            <w:proofErr w:type="spellStart"/>
            <w:r w:rsidRPr="00E41EBF">
              <w:rPr>
                <w:bCs/>
              </w:rPr>
              <w:t>Anthem</w:t>
            </w:r>
            <w:proofErr w:type="spellEnd"/>
            <w:r w:rsidRPr="00E41EBF">
              <w:rPr>
                <w:bCs/>
              </w:rPr>
              <w:t>, PS, стандартный, правый, размер 5</w:t>
            </w:r>
            <w:r>
              <w:rPr>
                <w:bCs/>
              </w:rPr>
              <w:t xml:space="preserve"> Код 71422835 </w:t>
            </w:r>
            <w:proofErr w:type="spellStart"/>
            <w:r w:rsidRPr="00E41EBF">
              <w:rPr>
                <w:bCs/>
              </w:rPr>
              <w:t>Smith</w:t>
            </w:r>
            <w:proofErr w:type="spellEnd"/>
            <w:r w:rsidRPr="00E41EBF">
              <w:rPr>
                <w:bCs/>
              </w:rPr>
              <w:t xml:space="preserve"> &amp; </w:t>
            </w:r>
            <w:proofErr w:type="spellStart"/>
            <w:r w:rsidRPr="00E41EBF">
              <w:rPr>
                <w:bCs/>
              </w:rPr>
              <w:t>Nephew</w:t>
            </w:r>
            <w:proofErr w:type="spellEnd"/>
            <w:r w:rsidRPr="00E41EBF">
              <w:rPr>
                <w:bCs/>
              </w:rPr>
              <w:t xml:space="preserve"> </w:t>
            </w:r>
            <w:proofErr w:type="spellStart"/>
            <w:r w:rsidRPr="00E41EBF">
              <w:rPr>
                <w:bCs/>
              </w:rPr>
              <w:t>GmbH</w:t>
            </w:r>
            <w:proofErr w:type="spellEnd"/>
            <w:r w:rsidRPr="00E41EBF">
              <w:rPr>
                <w:bCs/>
              </w:rPr>
              <w:t xml:space="preserve">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>
              <w:t>ш</w:t>
            </w:r>
            <w:r w:rsidR="00BC2BA0"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111000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 w:rsidRPr="00E41EBF">
              <w:t xml:space="preserve">Большеберцовый компонент </w:t>
            </w:r>
            <w:proofErr w:type="spellStart"/>
            <w:r w:rsidRPr="00E41EBF">
              <w:t>Anthem</w:t>
            </w:r>
            <w:proofErr w:type="spellEnd"/>
            <w:r w:rsidRPr="00E41EBF">
              <w:t>, правый, размер 5</w:t>
            </w:r>
            <w:r>
              <w:t xml:space="preserve"> Код </w:t>
            </w:r>
            <w:r w:rsidRPr="00E41EBF">
              <w:t>71422845</w:t>
            </w:r>
            <w:r>
              <w:t xml:space="preserve"> </w:t>
            </w:r>
            <w:proofErr w:type="spellStart"/>
            <w:r w:rsidRPr="00E41EBF">
              <w:t>Smith</w:t>
            </w:r>
            <w:proofErr w:type="spellEnd"/>
            <w:r w:rsidRPr="00E41EBF">
              <w:t xml:space="preserve"> &amp; </w:t>
            </w:r>
            <w:proofErr w:type="spellStart"/>
            <w:r w:rsidRPr="00E41EBF">
              <w:t>Nephew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GmbH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E41EBF">
            <w:pPr>
              <w:suppressAutoHyphens w:val="0"/>
              <w:spacing w:line="0" w:lineRule="atLeast"/>
            </w:pPr>
            <w:r>
              <w:t>шт</w:t>
            </w:r>
            <w:r w:rsidR="00BC2BA0"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59000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 w:rsidRPr="00E41EBF">
              <w:t xml:space="preserve">Большеберцовый вкладыш </w:t>
            </w:r>
            <w:proofErr w:type="spellStart"/>
            <w:r w:rsidRPr="00E41EBF">
              <w:t>Anthem,PS</w:t>
            </w:r>
            <w:proofErr w:type="spellEnd"/>
            <w:r w:rsidRPr="00E41EBF">
              <w:t>, с высокой степенью сгибания, размер 5-6,  11мм</w:t>
            </w:r>
            <w:r>
              <w:t xml:space="preserve"> Код 71422675 </w:t>
            </w:r>
            <w:proofErr w:type="spellStart"/>
            <w:r w:rsidRPr="00E41EBF">
              <w:t>Smith</w:t>
            </w:r>
            <w:proofErr w:type="spellEnd"/>
            <w:r w:rsidRPr="00E41EBF">
              <w:t xml:space="preserve"> &amp; </w:t>
            </w:r>
            <w:proofErr w:type="spellStart"/>
            <w:r w:rsidRPr="00E41EBF">
              <w:t>Nephew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GmbH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>
              <w:t>ш</w:t>
            </w:r>
            <w:r w:rsidR="00BC2BA0"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30000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r w:rsidRPr="00E41EBF">
              <w:t xml:space="preserve">Ножка </w:t>
            </w:r>
            <w:proofErr w:type="spellStart"/>
            <w:r w:rsidRPr="00E41EBF">
              <w:t>Latitud</w:t>
            </w:r>
            <w:proofErr w:type="spellEnd"/>
            <w:r w:rsidRPr="00E41EBF">
              <w:t xml:space="preserve">, </w:t>
            </w:r>
            <w:proofErr w:type="spellStart"/>
            <w:r w:rsidRPr="00E41EBF">
              <w:t>бесцементная</w:t>
            </w:r>
            <w:proofErr w:type="spellEnd"/>
            <w:r w:rsidRPr="00E41EBF">
              <w:t xml:space="preserve"> стандартная 135°, размер 2</w:t>
            </w:r>
            <w:r>
              <w:t xml:space="preserve"> Код </w:t>
            </w:r>
            <w:r w:rsidRPr="00E41EBF">
              <w:t>STAC-35/02</w:t>
            </w:r>
            <w:r>
              <w:t xml:space="preserve">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>
              <w:t>ш</w:t>
            </w:r>
            <w:r w:rsidR="00BC2BA0"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56000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r w:rsidRPr="00E41EBF">
              <w:t xml:space="preserve">Головка </w:t>
            </w:r>
            <w:proofErr w:type="spellStart"/>
            <w:r w:rsidRPr="00E41EBF">
              <w:t>CoCr</w:t>
            </w:r>
            <w:proofErr w:type="spellEnd"/>
            <w:r w:rsidRPr="00E41EBF">
              <w:t>, диаметр 32 мм, +4</w:t>
            </w:r>
            <w:r>
              <w:t xml:space="preserve"> Код </w:t>
            </w:r>
            <w:r w:rsidRPr="00E41EBF">
              <w:t xml:space="preserve">HDAA-32/40+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</w:t>
            </w:r>
            <w:r w:rsidRPr="00E41EBF"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>
              <w:t>ш</w:t>
            </w:r>
            <w:r w:rsidR="00BC2BA0"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32000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E41EBF" w:rsidRDefault="00E41EBF" w:rsidP="00BC2BA0">
            <w:proofErr w:type="spellStart"/>
            <w:r w:rsidRPr="00E41EBF">
              <w:rPr>
                <w:lang w:val="en-US"/>
              </w:rPr>
              <w:t>Вкладыш</w:t>
            </w:r>
            <w:proofErr w:type="spellEnd"/>
            <w:r w:rsidRPr="00E41EBF">
              <w:rPr>
                <w:lang w:val="en-US"/>
              </w:rPr>
              <w:t xml:space="preserve"> 10°, размер:52/32</w:t>
            </w:r>
            <w:r>
              <w:t xml:space="preserve"> Код MLAD-52/32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</w:t>
            </w:r>
            <w:r w:rsidR="00BC2BA0" w:rsidRPr="00253744">
              <w:t>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32000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E41EBF" w:rsidRDefault="00E41EBF" w:rsidP="00BC2BA0">
            <w:proofErr w:type="spellStart"/>
            <w:r w:rsidRPr="00E41EBF">
              <w:t>Бесцементная</w:t>
            </w:r>
            <w:proofErr w:type="spellEnd"/>
            <w:r w:rsidRPr="00E41EBF">
              <w:t xml:space="preserve"> чашка, диаметр 52 мм</w:t>
            </w:r>
            <w:r>
              <w:t xml:space="preserve"> Код </w:t>
            </w:r>
            <w:r w:rsidRPr="00E41EBF">
              <w:t>MSBC-52/44</w:t>
            </w:r>
            <w:r>
              <w:t xml:space="preserve">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40000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E41EBF" w:rsidRDefault="00E41EBF" w:rsidP="0060099A">
            <w:r w:rsidRPr="00E41EBF">
              <w:t xml:space="preserve">Бедренный компонент </w:t>
            </w:r>
            <w:proofErr w:type="spellStart"/>
            <w:r w:rsidRPr="00E41EBF">
              <w:rPr>
                <w:lang w:val="en-US"/>
              </w:rPr>
              <w:t>Destiknee</w:t>
            </w:r>
            <w:proofErr w:type="spellEnd"/>
            <w:r w:rsidRPr="00E41EBF">
              <w:t xml:space="preserve">, </w:t>
            </w:r>
            <w:r w:rsidRPr="00E41EBF">
              <w:rPr>
                <w:lang w:val="en-US"/>
              </w:rPr>
              <w:t>PS</w:t>
            </w:r>
            <w:r w:rsidRPr="00E41EBF">
              <w:t xml:space="preserve">, размер </w:t>
            </w:r>
            <w:r w:rsidRPr="00E41EBF">
              <w:rPr>
                <w:lang w:val="en-US"/>
              </w:rPr>
              <w:t>E</w:t>
            </w:r>
            <w:r>
              <w:t xml:space="preserve"> Код </w:t>
            </w:r>
            <w:r w:rsidRPr="00E41EBF">
              <w:t>MK-UFPSLE00</w:t>
            </w:r>
            <w:r>
              <w:t xml:space="preserve">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</w:t>
            </w:r>
            <w:r w:rsidR="00BC2BA0" w:rsidRPr="00253744">
              <w:t>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82500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r w:rsidRPr="00E41EBF">
              <w:t xml:space="preserve">Большеберцовый компонент </w:t>
            </w:r>
            <w:proofErr w:type="spellStart"/>
            <w:r w:rsidRPr="00E41EBF">
              <w:t>Destiknee</w:t>
            </w:r>
            <w:proofErr w:type="spellEnd"/>
            <w:r w:rsidRPr="00E41EBF">
              <w:t>, металлический, размер 4</w:t>
            </w:r>
            <w:r>
              <w:t xml:space="preserve"> Код MK-MTUUX400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  США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>
              <w:t>шт</w:t>
            </w:r>
            <w:r w:rsidR="00BC2BA0" w:rsidRPr="00253744"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45000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  <w:tr w:rsidR="00BC2BA0" w:rsidRPr="00253744" w:rsidTr="00E41EB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</w:pPr>
            <w:r w:rsidRPr="00E41EBF">
              <w:rPr>
                <w:kern w:val="2"/>
              </w:rPr>
              <w:t xml:space="preserve">Большеберцовый вкладыш </w:t>
            </w:r>
            <w:proofErr w:type="spellStart"/>
            <w:r w:rsidRPr="00E41EBF">
              <w:rPr>
                <w:kern w:val="2"/>
              </w:rPr>
              <w:t>Destiknee</w:t>
            </w:r>
            <w:proofErr w:type="spellEnd"/>
            <w:r w:rsidRPr="00E41EBF">
              <w:rPr>
                <w:kern w:val="2"/>
              </w:rPr>
              <w:t>, PS, размер E3-4, 9 мм</w:t>
            </w:r>
            <w:r>
              <w:rPr>
                <w:kern w:val="2"/>
              </w:rPr>
              <w:t xml:space="preserve"> Код MK-MLPSXE309 </w:t>
            </w:r>
            <w:proofErr w:type="spellStart"/>
            <w:r w:rsidRPr="00E41EBF">
              <w:t>Meril</w:t>
            </w:r>
            <w:proofErr w:type="spellEnd"/>
            <w:r w:rsidRPr="00E41EBF">
              <w:t xml:space="preserve"> </w:t>
            </w:r>
            <w:proofErr w:type="spellStart"/>
            <w:r w:rsidRPr="00E41EBF">
              <w:t>Medical</w:t>
            </w:r>
            <w:proofErr w:type="spellEnd"/>
            <w:r w:rsidRPr="00E41EBF">
              <w:t>, Индия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60099A" w:rsidP="00BC2BA0">
            <w:pPr>
              <w:suppressAutoHyphens w:val="0"/>
              <w:spacing w:line="0" w:lineRule="atLeast"/>
            </w:pPr>
            <w:r>
              <w:t>ш</w:t>
            </w:r>
            <w:r w:rsidR="00BC2BA0" w:rsidRPr="00253744">
              <w:t>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BC2BA0" w:rsidP="00BC2BA0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A0" w:rsidRPr="00253744" w:rsidRDefault="00E41EBF" w:rsidP="00BC2BA0">
            <w:pPr>
              <w:suppressAutoHyphens w:val="0"/>
              <w:spacing w:line="0" w:lineRule="atLeast"/>
              <w:jc w:val="center"/>
            </w:pPr>
            <w:r w:rsidRPr="00E41EBF">
              <w:t>22500</w:t>
            </w:r>
            <w:r w:rsidR="0060099A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A0" w:rsidRPr="00253744" w:rsidRDefault="00BC2BA0" w:rsidP="00BC2BA0">
            <w:pPr>
              <w:jc w:val="center"/>
            </w:pPr>
          </w:p>
        </w:tc>
      </w:tr>
    </w:tbl>
    <w:p w:rsidR="00BC2BA0" w:rsidRDefault="00BC2BA0" w:rsidP="00BC2BA0"/>
    <w:p w:rsidR="00BC2BA0" w:rsidRPr="006F17E8" w:rsidRDefault="00BC2BA0" w:rsidP="00BC2BA0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BC2BA0" w:rsidRPr="006F17E8" w:rsidRDefault="00BC2BA0" w:rsidP="00BC2BA0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="0060099A" w:rsidRPr="0060099A">
        <w:rPr>
          <w:sz w:val="22"/>
          <w:szCs w:val="22"/>
        </w:rPr>
        <w:t xml:space="preserve">414057, Астраханская область, </w:t>
      </w:r>
      <w:proofErr w:type="spellStart"/>
      <w:r w:rsidR="0060099A" w:rsidRPr="0060099A">
        <w:rPr>
          <w:sz w:val="22"/>
          <w:szCs w:val="22"/>
        </w:rPr>
        <w:t>г.о</w:t>
      </w:r>
      <w:proofErr w:type="spellEnd"/>
      <w:r w:rsidR="0060099A" w:rsidRPr="0060099A">
        <w:rPr>
          <w:sz w:val="22"/>
          <w:szCs w:val="22"/>
        </w:rPr>
        <w:t>. город Астрахань, г. Астрахань, ул.</w:t>
      </w:r>
      <w:r w:rsidR="0060099A" w:rsidRPr="0060099A">
        <w:rPr>
          <w:sz w:val="22"/>
          <w:szCs w:val="22"/>
          <w:lang w:val="en-US"/>
        </w:rPr>
        <w:t> </w:t>
      </w:r>
      <w:r w:rsidR="0060099A"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BC2BA0" w:rsidRPr="006F17E8" w:rsidRDefault="00BC2BA0" w:rsidP="00BC2BA0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lastRenderedPageBreak/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60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шестидесяти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BC2BA0" w:rsidRPr="006F17E8" w:rsidRDefault="00BC2BA0" w:rsidP="00BC2BA0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BC2BA0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BC2BA0" w:rsidRPr="00951936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BC2BA0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BC2BA0" w:rsidRDefault="00BC2BA0" w:rsidP="00BC2BA0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BC2BA0" w:rsidRDefault="00BC2BA0" w:rsidP="00BC2BA0">
      <w:pPr>
        <w:spacing w:line="0" w:lineRule="atLeast"/>
        <w:jc w:val="both"/>
        <w:rPr>
          <w:b/>
          <w:iCs/>
          <w:sz w:val="10"/>
          <w:szCs w:val="10"/>
        </w:rPr>
      </w:pPr>
    </w:p>
    <w:p w:rsidR="0060099A" w:rsidRDefault="0060099A" w:rsidP="00BC2BA0">
      <w:pPr>
        <w:spacing w:line="0" w:lineRule="atLeast"/>
        <w:jc w:val="both"/>
        <w:rPr>
          <w:b/>
          <w:iCs/>
          <w:sz w:val="10"/>
          <w:szCs w:val="10"/>
        </w:rPr>
        <w:sectPr w:rsidR="0060099A" w:rsidSect="00BC2BA0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60099A" w:rsidRPr="002620F5" w:rsidRDefault="0060099A" w:rsidP="0060099A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60099A" w:rsidRDefault="0060099A" w:rsidP="0060099A">
      <w:pPr>
        <w:spacing w:line="0" w:lineRule="atLeast"/>
        <w:jc w:val="both"/>
        <w:rPr>
          <w:b/>
          <w:color w:val="000000"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  <w:r w:rsidRPr="002620F5">
        <w:rPr>
          <w:b/>
          <w:color w:val="000000"/>
          <w:sz w:val="22"/>
          <w:szCs w:val="22"/>
        </w:rPr>
        <w:t xml:space="preserve"> </w:t>
      </w:r>
    </w:p>
    <w:p w:rsidR="0060099A" w:rsidRDefault="0060099A" w:rsidP="0060099A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 xml:space="preserve">Лот № </w:t>
      </w:r>
      <w:r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</w:t>
      </w:r>
      <w:r w:rsidRPr="002620F5">
        <w:rPr>
          <w:b/>
          <w:color w:val="000000"/>
          <w:sz w:val="22"/>
          <w:szCs w:val="22"/>
        </w:rPr>
        <w:t xml:space="preserve">Поставка расходных материалов для нужд отделения </w:t>
      </w:r>
      <w:r>
        <w:rPr>
          <w:b/>
          <w:color w:val="000000"/>
          <w:sz w:val="22"/>
          <w:szCs w:val="22"/>
        </w:rPr>
        <w:t>хирургии</w:t>
      </w:r>
      <w:r w:rsidRPr="002620F5">
        <w:rPr>
          <w:b/>
          <w:color w:val="000000"/>
          <w:sz w:val="22"/>
          <w:szCs w:val="22"/>
        </w:rPr>
        <w:t xml:space="preserve"> в</w:t>
      </w:r>
      <w:r w:rsidRPr="002620F5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2620F5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у»</w:t>
      </w:r>
      <w:r>
        <w:rPr>
          <w:b/>
          <w:sz w:val="22"/>
          <w:szCs w:val="22"/>
        </w:rPr>
        <w:t xml:space="preserve"> за счет средств ОМС</w:t>
      </w:r>
    </w:p>
    <w:p w:rsidR="0060099A" w:rsidRDefault="0060099A" w:rsidP="0060099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60099A" w:rsidRPr="00253744" w:rsidTr="00E16A01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60099A" w:rsidRPr="00253744" w:rsidRDefault="0060099A" w:rsidP="00E16A01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60099A" w:rsidRPr="00253744" w:rsidTr="00E16A01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uppressAutoHyphens w:val="0"/>
              <w:spacing w:line="0" w:lineRule="atLeast"/>
            </w:pPr>
            <w:r w:rsidRPr="0060099A">
              <w:t>Комплект протеза тазобедренного сустава цементной фиксации</w:t>
            </w:r>
            <w:r>
              <w:t xml:space="preserve"> Код </w:t>
            </w:r>
            <w:r w:rsidRPr="0060099A">
              <w:t>3149-02480</w:t>
            </w:r>
            <w:r>
              <w:t xml:space="preserve"> </w:t>
            </w:r>
            <w:proofErr w:type="spellStart"/>
            <w:r w:rsidRPr="0060099A">
              <w:t>Chun</w:t>
            </w:r>
            <w:proofErr w:type="spellEnd"/>
            <w:r w:rsidRPr="0060099A">
              <w:t xml:space="preserve"> </w:t>
            </w:r>
            <w:proofErr w:type="spellStart"/>
            <w:r w:rsidRPr="0060099A">
              <w:t>Li</w:t>
            </w:r>
            <w:proofErr w:type="spellEnd"/>
            <w:r w:rsidRPr="0060099A">
              <w:t xml:space="preserve">  КИТАЙ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uppressAutoHyphens w:val="0"/>
              <w:spacing w:line="0" w:lineRule="atLeast"/>
              <w:jc w:val="center"/>
            </w:pPr>
            <w:r w:rsidRPr="0060099A">
              <w:t>55000</w:t>
            </w:r>
            <w:r>
              <w:t>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99A" w:rsidRPr="00253744" w:rsidRDefault="0060099A" w:rsidP="00E16A01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60099A" w:rsidRPr="00253744" w:rsidTr="00E16A01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uppressAutoHyphens w:val="0"/>
              <w:spacing w:line="0" w:lineRule="atLeast"/>
            </w:pPr>
            <w:r w:rsidRPr="0060099A">
              <w:t xml:space="preserve">Комплект протеза тазобедренного сустава </w:t>
            </w:r>
            <w:proofErr w:type="spellStart"/>
            <w:r w:rsidRPr="0060099A">
              <w:t>бесцементной</w:t>
            </w:r>
            <w:proofErr w:type="spellEnd"/>
            <w:r w:rsidRPr="0060099A">
              <w:t xml:space="preserve"> фиксации</w:t>
            </w:r>
            <w:r>
              <w:t xml:space="preserve"> Код </w:t>
            </w:r>
            <w:r w:rsidRPr="0060099A">
              <w:t>3170-28500-28</w:t>
            </w:r>
            <w:r>
              <w:t xml:space="preserve"> </w:t>
            </w:r>
            <w:proofErr w:type="spellStart"/>
            <w:r w:rsidRPr="0060099A">
              <w:t>Chun</w:t>
            </w:r>
            <w:proofErr w:type="spellEnd"/>
            <w:r w:rsidRPr="0060099A">
              <w:t xml:space="preserve"> </w:t>
            </w:r>
            <w:proofErr w:type="spellStart"/>
            <w:r w:rsidRPr="0060099A">
              <w:t>Li</w:t>
            </w:r>
            <w:proofErr w:type="spellEnd"/>
            <w:r w:rsidRPr="0060099A">
              <w:t xml:space="preserve">  КИТАЙ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uppressAutoHyphens w:val="0"/>
              <w:spacing w:line="0" w:lineRule="atLeast"/>
              <w:jc w:val="center"/>
            </w:pPr>
            <w:r w:rsidRPr="0060099A">
              <w:t>89000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99A" w:rsidRPr="00253744" w:rsidRDefault="0060099A" w:rsidP="00E16A01">
            <w:pPr>
              <w:jc w:val="center"/>
            </w:pPr>
          </w:p>
        </w:tc>
      </w:tr>
      <w:tr w:rsidR="0060099A" w:rsidRPr="00253744" w:rsidTr="00E16A01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60099A" w:rsidRDefault="0060099A" w:rsidP="00E16A01">
            <w:pPr>
              <w:snapToGrid w:val="0"/>
              <w:spacing w:line="0" w:lineRule="atLeast"/>
            </w:pPr>
            <w:r w:rsidRPr="0060099A">
              <w:t xml:space="preserve">Тотальный </w:t>
            </w:r>
            <w:proofErr w:type="spellStart"/>
            <w:r w:rsidRPr="0060099A">
              <w:t>эндопротез</w:t>
            </w:r>
            <w:proofErr w:type="spellEnd"/>
            <w:r w:rsidRPr="0060099A">
              <w:t xml:space="preserve"> коленного сустава</w:t>
            </w:r>
            <w:r>
              <w:t xml:space="preserve"> Код </w:t>
            </w:r>
            <w:r w:rsidRPr="0060099A">
              <w:t>5210-01042</w:t>
            </w:r>
            <w:r>
              <w:t xml:space="preserve"> </w:t>
            </w:r>
            <w:proofErr w:type="spellStart"/>
            <w:r w:rsidRPr="0060099A">
              <w:t>Chun</w:t>
            </w:r>
            <w:proofErr w:type="spellEnd"/>
            <w:r w:rsidRPr="0060099A">
              <w:t xml:space="preserve"> </w:t>
            </w:r>
            <w:proofErr w:type="spellStart"/>
            <w:r w:rsidRPr="0060099A">
              <w:t>Li</w:t>
            </w:r>
            <w:proofErr w:type="spellEnd"/>
            <w:r w:rsidRPr="0060099A">
              <w:t xml:space="preserve">  КИТАЙ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9A" w:rsidRPr="00253744" w:rsidRDefault="0060099A" w:rsidP="00E16A01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9A" w:rsidRPr="00253744" w:rsidRDefault="0060099A" w:rsidP="00E16A01">
            <w:pPr>
              <w:suppressAutoHyphens w:val="0"/>
              <w:spacing w:line="0" w:lineRule="atLeast"/>
              <w:jc w:val="center"/>
            </w:pPr>
            <w:r w:rsidRPr="0060099A">
              <w:t>85000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99A" w:rsidRPr="00253744" w:rsidRDefault="0060099A" w:rsidP="00E16A01">
            <w:pPr>
              <w:jc w:val="center"/>
            </w:pPr>
          </w:p>
        </w:tc>
      </w:tr>
    </w:tbl>
    <w:p w:rsidR="0060099A" w:rsidRDefault="0060099A" w:rsidP="0060099A"/>
    <w:p w:rsidR="0060099A" w:rsidRPr="006F17E8" w:rsidRDefault="0060099A" w:rsidP="0060099A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60099A" w:rsidRPr="006F17E8" w:rsidRDefault="0060099A" w:rsidP="0060099A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60099A" w:rsidRPr="006F17E8" w:rsidRDefault="0060099A" w:rsidP="0060099A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60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шестидесяти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60099A" w:rsidRPr="006F17E8" w:rsidRDefault="0060099A" w:rsidP="0060099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60099A" w:rsidRDefault="0060099A" w:rsidP="0060099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60099A" w:rsidRPr="00951936" w:rsidRDefault="0060099A" w:rsidP="0060099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60099A" w:rsidRDefault="0060099A" w:rsidP="0060099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60099A" w:rsidRDefault="0060099A" w:rsidP="00BC2BA0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60099A" w:rsidRDefault="0060099A" w:rsidP="00BC2BA0">
      <w:pPr>
        <w:spacing w:line="0" w:lineRule="atLeast"/>
        <w:jc w:val="both"/>
        <w:rPr>
          <w:b/>
          <w:iCs/>
          <w:sz w:val="10"/>
          <w:szCs w:val="10"/>
        </w:rPr>
      </w:pPr>
    </w:p>
    <w:p w:rsidR="0060099A" w:rsidRDefault="0060099A" w:rsidP="00BC2BA0">
      <w:pPr>
        <w:spacing w:line="0" w:lineRule="atLeast"/>
        <w:jc w:val="both"/>
        <w:rPr>
          <w:b/>
          <w:iCs/>
          <w:sz w:val="10"/>
          <w:szCs w:val="10"/>
        </w:rPr>
        <w:sectPr w:rsidR="0060099A" w:rsidSect="00BC2BA0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BC2BA0" w:rsidRDefault="00BC2BA0" w:rsidP="00BC2BA0">
      <w:pPr>
        <w:spacing w:line="0" w:lineRule="atLeast"/>
        <w:jc w:val="both"/>
        <w:rPr>
          <w:b/>
          <w:iCs/>
          <w:sz w:val="10"/>
          <w:szCs w:val="10"/>
        </w:rPr>
      </w:pPr>
    </w:p>
    <w:p w:rsidR="00BC2BA0" w:rsidRDefault="00BC2BA0" w:rsidP="00BC2BA0">
      <w:pPr>
        <w:spacing w:line="0" w:lineRule="atLeast"/>
        <w:jc w:val="both"/>
        <w:rPr>
          <w:b/>
          <w:iCs/>
          <w:sz w:val="10"/>
          <w:szCs w:val="10"/>
        </w:rPr>
      </w:pPr>
    </w:p>
    <w:p w:rsidR="00BC2BA0" w:rsidRDefault="00BC2BA0" w:rsidP="00BC2BA0">
      <w:pPr>
        <w:spacing w:line="0" w:lineRule="atLeast"/>
        <w:jc w:val="both"/>
        <w:rPr>
          <w:b/>
          <w:iCs/>
          <w:sz w:val="10"/>
          <w:szCs w:val="10"/>
        </w:rPr>
      </w:pPr>
    </w:p>
    <w:p w:rsidR="00BC2BA0" w:rsidRPr="00054971" w:rsidRDefault="00BC2BA0" w:rsidP="00BC2BA0">
      <w:pPr>
        <w:spacing w:line="0" w:lineRule="atLeast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Форма коммерческого предложения</w:t>
      </w:r>
    </w:p>
    <w:p w:rsidR="00BC2BA0" w:rsidRPr="006F17E8" w:rsidRDefault="00BC2BA0" w:rsidP="00BC2BA0">
      <w:pPr>
        <w:spacing w:line="0" w:lineRule="atLeast"/>
        <w:jc w:val="both"/>
        <w:rPr>
          <w:b/>
          <w:iCs/>
          <w:sz w:val="10"/>
          <w:szCs w:val="10"/>
        </w:rPr>
      </w:pPr>
    </w:p>
    <w:tbl>
      <w:tblPr>
        <w:tblW w:w="15316" w:type="dxa"/>
        <w:tblInd w:w="118" w:type="dxa"/>
        <w:tblLook w:val="04A0" w:firstRow="1" w:lastRow="0" w:firstColumn="1" w:lastColumn="0" w:noHBand="0" w:noVBand="1"/>
      </w:tblPr>
      <w:tblGrid>
        <w:gridCol w:w="531"/>
        <w:gridCol w:w="11225"/>
        <w:gridCol w:w="1060"/>
        <w:gridCol w:w="2500"/>
      </w:tblGrid>
      <w:tr w:rsidR="00BC2BA0" w:rsidRPr="00893605" w:rsidTr="00BC2BA0">
        <w:trPr>
          <w:trHeight w:val="112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Торговое н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аименование и </w:t>
            </w:r>
          </w:p>
          <w:p w:rsidR="00BC2BA0" w:rsidRPr="00893605" w:rsidRDefault="00BC2BA0" w:rsidP="00BC2BA0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х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арактеристика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овара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BA0" w:rsidRDefault="00BC2BA0" w:rsidP="00BC2BA0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Цена за ед. </w:t>
            </w:r>
          </w:p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с НДС, руб.</w:t>
            </w:r>
          </w:p>
        </w:tc>
      </w:tr>
      <w:tr w:rsidR="00BC2BA0" w:rsidRPr="00893605" w:rsidTr="00BC2BA0">
        <w:trPr>
          <w:trHeight w:val="4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BA0" w:rsidRPr="00893605" w:rsidRDefault="00BC2BA0" w:rsidP="00BC2BA0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C2BA0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</w:p>
    <w:p w:rsidR="00BC2BA0" w:rsidRPr="00951936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BC2BA0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BC2BA0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BC2BA0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BC2BA0" w:rsidSect="00BC2BA0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BC2BA0" w:rsidRPr="00E21D94" w:rsidRDefault="00BC2BA0" w:rsidP="00BC2BA0">
      <w:pPr>
        <w:spacing w:line="0" w:lineRule="atLeast"/>
        <w:rPr>
          <w:b/>
          <w:spacing w:val="-3"/>
          <w:sz w:val="24"/>
          <w:szCs w:val="24"/>
        </w:rPr>
      </w:pPr>
    </w:p>
    <w:p w:rsidR="00BC2BA0" w:rsidRPr="00E21D94" w:rsidRDefault="00BC2BA0" w:rsidP="00BC2BA0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BC2BA0" w:rsidRPr="00E21D94" w:rsidTr="00BC2BA0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BC2BA0" w:rsidRPr="00E21D94" w:rsidTr="00BC2BA0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BC2BA0" w:rsidRPr="00E21D94" w:rsidRDefault="00BC2BA0" w:rsidP="00BC2BA0">
      <w:pPr>
        <w:spacing w:line="0" w:lineRule="atLeast"/>
        <w:rPr>
          <w:b/>
          <w:sz w:val="24"/>
          <w:szCs w:val="24"/>
        </w:rPr>
      </w:pP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BC2BA0" w:rsidRPr="00F6474F" w:rsidRDefault="00BC2BA0" w:rsidP="00BC2BA0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BC2BA0" w:rsidRDefault="00BC2BA0" w:rsidP="00BC2BA0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BC2BA0" w:rsidRPr="00E21D94" w:rsidRDefault="00BC2BA0" w:rsidP="00BC2BA0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BC2BA0" w:rsidRPr="00E21D94" w:rsidTr="00BC2BA0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BC2BA0" w:rsidRPr="00E21D94" w:rsidTr="00BC2BA0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BC2BA0" w:rsidRPr="00E21D94" w:rsidRDefault="00BC2BA0" w:rsidP="00BC2BA0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BC2BA0" w:rsidRPr="00E21D94" w:rsidRDefault="00BC2BA0" w:rsidP="00BC2BA0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BC2BA0" w:rsidRPr="00E21D94" w:rsidRDefault="00BC2BA0" w:rsidP="00BC2BA0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BC2BA0" w:rsidRPr="00E21D94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BC2BA0" w:rsidRPr="00E21D94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spacing w:line="0" w:lineRule="atLeast"/>
        <w:rPr>
          <w:sz w:val="24"/>
          <w:szCs w:val="24"/>
        </w:rPr>
        <w:sectPr w:rsidR="00BC2BA0" w:rsidRPr="00E21D94" w:rsidSect="00BC2BA0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BC2BA0" w:rsidRPr="00E21D94" w:rsidRDefault="00BC2BA0" w:rsidP="00BC2BA0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BC2BA0" w:rsidRPr="00E21D94" w:rsidRDefault="00BC2BA0" w:rsidP="00BC2BA0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BC2BA0" w:rsidRPr="00E21D94" w:rsidRDefault="00BC2BA0" w:rsidP="00BC2BA0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BC2BA0" w:rsidRPr="00E21D94" w:rsidRDefault="00BC2BA0" w:rsidP="00BC2BA0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BC2BA0" w:rsidRPr="00E21D94" w:rsidRDefault="00BC2BA0" w:rsidP="00BC2BA0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BC2BA0" w:rsidRPr="00E21D94" w:rsidTr="00BC2B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C2BA0" w:rsidRPr="00E21D94" w:rsidTr="00BC2BA0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BC2BA0" w:rsidRPr="00E21D94" w:rsidTr="00BC2B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BC2BA0" w:rsidRPr="00E21D94" w:rsidTr="00BC2B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BC2BA0" w:rsidRPr="00E21D94" w:rsidRDefault="00BC2BA0" w:rsidP="00BC2BA0">
      <w:pPr>
        <w:spacing w:line="0" w:lineRule="atLeast"/>
        <w:rPr>
          <w:sz w:val="24"/>
          <w:szCs w:val="24"/>
        </w:rPr>
      </w:pP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</w:p>
    <w:p w:rsidR="00BC2BA0" w:rsidRPr="00E21D94" w:rsidRDefault="00BC2BA0" w:rsidP="00BC2BA0">
      <w:pPr>
        <w:spacing w:line="0" w:lineRule="atLeast"/>
        <w:rPr>
          <w:sz w:val="24"/>
          <w:szCs w:val="24"/>
        </w:rPr>
      </w:pPr>
    </w:p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BC2BA0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BC2BA0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BC2BA0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BC2BA0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BC2BA0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BC2BA0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BC2BA0" w:rsidRPr="00E21D94" w:rsidTr="00BC2BA0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2BA0" w:rsidRPr="00E21D94" w:rsidRDefault="00BC2BA0" w:rsidP="00BC2BA0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BC2BA0" w:rsidRPr="00E21D94" w:rsidTr="00BC2BA0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BC2BA0" w:rsidRPr="00E21D94" w:rsidTr="00BC2BA0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2BA0" w:rsidRPr="00E21D94" w:rsidRDefault="00BC2BA0" w:rsidP="00BC2BA0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BC2BA0" w:rsidRDefault="00BC2BA0" w:rsidP="00BC2BA0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BC2BA0" w:rsidRDefault="00BC2BA0" w:rsidP="00BC2BA0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BC2BA0" w:rsidRPr="00E21D94" w:rsidRDefault="00BC2BA0" w:rsidP="00BC2BA0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BC2BA0" w:rsidRPr="00E21D94" w:rsidRDefault="00BC2BA0" w:rsidP="00BC2BA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BC2BA0" w:rsidRPr="00E21D94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BC2BA0" w:rsidRPr="00E21D94" w:rsidRDefault="00BC2BA0" w:rsidP="00BC2BA0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BC2BA0" w:rsidRPr="00E21D94" w:rsidSect="00BC2BA0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BC2BA0" w:rsidRPr="00E21D94" w:rsidRDefault="00BC2BA0" w:rsidP="00BC2BA0">
      <w:pPr>
        <w:spacing w:line="0" w:lineRule="atLeast"/>
        <w:jc w:val="center"/>
        <w:rPr>
          <w:b/>
          <w:sz w:val="24"/>
          <w:szCs w:val="24"/>
        </w:rPr>
      </w:pPr>
    </w:p>
    <w:p w:rsidR="00BC2BA0" w:rsidRPr="00E21D94" w:rsidRDefault="00BC2BA0" w:rsidP="00BC2BA0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BC2BA0" w:rsidRPr="00361D7E" w:rsidRDefault="00BC2BA0" w:rsidP="00BC2BA0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BC2BA0" w:rsidRPr="00361D7E" w:rsidRDefault="00BC2BA0" w:rsidP="00BC2BA0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 xml:space="preserve">(расходные материалы </w:t>
      </w:r>
      <w:r>
        <w:rPr>
          <w:sz w:val="22"/>
          <w:szCs w:val="22"/>
        </w:rPr>
        <w:t>травматология</w:t>
      </w:r>
      <w:r w:rsidRPr="00361D7E">
        <w:rPr>
          <w:sz w:val="22"/>
          <w:szCs w:val="22"/>
        </w:rPr>
        <w:t>)</w:t>
      </w:r>
    </w:p>
    <w:p w:rsidR="00BC2BA0" w:rsidRPr="00361D7E" w:rsidRDefault="00BC2BA0" w:rsidP="00BC2BA0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BC2BA0" w:rsidRPr="00361D7E" w:rsidRDefault="00BC2BA0" w:rsidP="00BC2BA0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BC2BA0" w:rsidRPr="00361D7E" w:rsidRDefault="00BC2BA0" w:rsidP="00BC2BA0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BC2BA0" w:rsidRPr="00361D7E" w:rsidRDefault="00BC2BA0" w:rsidP="00BC2BA0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BC2BA0" w:rsidRPr="00361D7E" w:rsidRDefault="00BC2BA0" w:rsidP="00BC2BA0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BC2BA0" w:rsidRPr="00361D7E" w:rsidRDefault="00BC2BA0" w:rsidP="00BC2BA0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BC2BA0" w:rsidRPr="00361D7E" w:rsidRDefault="00BC2BA0" w:rsidP="00BC2BA0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BC2BA0" w:rsidRPr="00361D7E" w:rsidRDefault="00BC2BA0" w:rsidP="00BC2BA0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BC2BA0" w:rsidRPr="00361D7E" w:rsidRDefault="00BC2BA0" w:rsidP="00BC2BA0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>
        <w:rPr>
          <w:sz w:val="22"/>
          <w:szCs w:val="22"/>
          <w:lang w:eastAsia="en-US"/>
        </w:rPr>
        <w:t>60</w:t>
      </w:r>
      <w:r w:rsidRPr="00361D7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шестьдесят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BC2BA0" w:rsidRPr="00361D7E" w:rsidRDefault="00BC2BA0" w:rsidP="00BC2BA0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BC2BA0" w:rsidRPr="00361D7E" w:rsidRDefault="00BC2BA0" w:rsidP="00BC2BA0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BC2BA0" w:rsidRPr="00361D7E" w:rsidRDefault="00BC2BA0" w:rsidP="00BC2BA0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BC2BA0" w:rsidRPr="00361D7E" w:rsidRDefault="00BC2BA0" w:rsidP="00BC2BA0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BC2BA0" w:rsidRPr="00361D7E" w:rsidRDefault="00BC2BA0" w:rsidP="00BC2BA0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BC2BA0" w:rsidRPr="00361D7E" w:rsidRDefault="00BC2BA0" w:rsidP="00BC2BA0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BC2BA0" w:rsidRPr="00361D7E" w:rsidRDefault="00BC2BA0" w:rsidP="00BC2BA0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BC2BA0" w:rsidRPr="00361D7E" w:rsidRDefault="00BC2BA0" w:rsidP="00BC2BA0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BC2BA0" w:rsidRPr="00361D7E" w:rsidRDefault="00BC2BA0" w:rsidP="00BC2BA0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BC2BA0" w:rsidRPr="00361D7E" w:rsidRDefault="00BC2BA0" w:rsidP="00BC2BA0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BC2BA0" w:rsidRPr="00361D7E" w:rsidRDefault="00BC2BA0" w:rsidP="00BC2BA0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BC2BA0" w:rsidRPr="00BC2BA0" w:rsidRDefault="00BC2BA0" w:rsidP="00BC2BA0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4.1. </w:t>
      </w:r>
      <w:r w:rsidRPr="00BC2BA0">
        <w:rPr>
          <w:sz w:val="22"/>
          <w:szCs w:val="22"/>
        </w:rPr>
        <w:t xml:space="preserve">Поставка Товара осуществляется Поставщиком в течение 5 (пять) календарных дней </w:t>
      </w:r>
      <w:proofErr w:type="gramStart"/>
      <w:r w:rsidRPr="00BC2BA0">
        <w:rPr>
          <w:sz w:val="22"/>
          <w:szCs w:val="22"/>
          <w:lang w:eastAsia="ru-RU"/>
        </w:rPr>
        <w:t>с даты поступления</w:t>
      </w:r>
      <w:proofErr w:type="gramEnd"/>
      <w:r w:rsidRPr="00BC2BA0">
        <w:rPr>
          <w:sz w:val="22"/>
          <w:szCs w:val="22"/>
          <w:lang w:eastAsia="ru-RU"/>
        </w:rPr>
        <w:t xml:space="preserve"> Заявки от Покупателя.</w:t>
      </w:r>
    </w:p>
    <w:p w:rsidR="00BC2BA0" w:rsidRPr="00BC2BA0" w:rsidRDefault="00BC2BA0" w:rsidP="00BC2BA0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BC2BA0" w:rsidRPr="00BC2BA0" w:rsidRDefault="00BC2BA0" w:rsidP="00BC2BA0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  <w:r>
        <w:rPr>
          <w:rStyle w:val="FontStyle33"/>
        </w:rPr>
        <w:t>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BC2BA0" w:rsidRPr="00361D7E" w:rsidRDefault="00BC2BA0" w:rsidP="00BC2BA0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BC2BA0" w:rsidRPr="00361D7E" w:rsidRDefault="00BC2BA0" w:rsidP="00BC2BA0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BC2BA0" w:rsidRPr="00361D7E" w:rsidRDefault="00BC2BA0" w:rsidP="00BC2BA0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BC2BA0" w:rsidRPr="00361D7E" w:rsidRDefault="00BC2BA0" w:rsidP="00BC2BA0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 w:rsidRPr="00361D7E"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</w:t>
      </w:r>
      <w:r>
        <w:rPr>
          <w:rStyle w:val="FontStyle33"/>
        </w:rPr>
        <w:t xml:space="preserve">ства по договору. </w:t>
      </w:r>
    </w:p>
    <w:p w:rsidR="00BC2BA0" w:rsidRPr="00361D7E" w:rsidRDefault="00BC2BA0" w:rsidP="00BC2BA0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BC2BA0" w:rsidRPr="00361D7E" w:rsidRDefault="00BC2BA0" w:rsidP="00BC2BA0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BC2BA0" w:rsidRPr="00361D7E" w:rsidRDefault="00BC2BA0" w:rsidP="00BC2BA0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BC2BA0" w:rsidRPr="00361D7E" w:rsidRDefault="00BC2BA0" w:rsidP="00BC2BA0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BC2BA0" w:rsidRPr="00361D7E" w:rsidRDefault="00BC2BA0" w:rsidP="00BC2BA0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BC2BA0" w:rsidRPr="00361D7E" w:rsidRDefault="00BC2BA0" w:rsidP="00BC2BA0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BC2BA0" w:rsidRPr="00361D7E" w:rsidRDefault="00BC2BA0" w:rsidP="00BC2BA0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BC2BA0" w:rsidRPr="00361D7E" w:rsidRDefault="00BC2BA0" w:rsidP="00BC2BA0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BC2BA0" w:rsidRPr="00361D7E" w:rsidRDefault="00BC2BA0" w:rsidP="00BC2BA0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BC2BA0" w:rsidRPr="00361D7E" w:rsidRDefault="00BC2BA0" w:rsidP="00BC2BA0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BC2BA0" w:rsidRPr="00361D7E" w:rsidRDefault="00BC2BA0" w:rsidP="00BC2BA0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BC2BA0" w:rsidRPr="00361D7E" w:rsidRDefault="00BC2BA0" w:rsidP="00BC2BA0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BC2BA0" w:rsidRPr="00361D7E" w:rsidRDefault="00BC2BA0" w:rsidP="00BC2BA0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BC2BA0" w:rsidRPr="00361D7E" w:rsidRDefault="00BC2BA0" w:rsidP="00BC2BA0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BC2BA0" w:rsidRPr="00361D7E" w:rsidRDefault="00BC2BA0" w:rsidP="00BC2BA0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BC2BA0" w:rsidRPr="00361D7E" w:rsidRDefault="00BC2BA0" w:rsidP="00BC2BA0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BC2BA0" w:rsidRPr="00361D7E" w:rsidRDefault="00BC2BA0" w:rsidP="00BC2BA0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BC2BA0" w:rsidRPr="00361D7E" w:rsidRDefault="00BC2BA0" w:rsidP="00BC2BA0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BC2BA0" w:rsidRPr="00361D7E" w:rsidRDefault="00BC2BA0" w:rsidP="00BC2BA0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BC2BA0" w:rsidRPr="00361D7E" w:rsidRDefault="00BC2BA0" w:rsidP="00BC2BA0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BC2BA0" w:rsidRPr="00361D7E" w:rsidRDefault="00BC2BA0" w:rsidP="00BC2BA0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BC2BA0" w:rsidRPr="00361D7E" w:rsidRDefault="00BC2BA0" w:rsidP="00BC2BA0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 w:rsidRPr="00361D7E"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BC2BA0" w:rsidRPr="00361D7E" w:rsidRDefault="00BC2BA0" w:rsidP="00BC2BA0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BC2BA0" w:rsidRPr="00361D7E" w:rsidRDefault="00BC2BA0" w:rsidP="00BC2BA0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BC2BA0" w:rsidRPr="00361D7E" w:rsidRDefault="00BC2BA0" w:rsidP="00BC2BA0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BC2BA0" w:rsidRPr="00361D7E" w:rsidRDefault="00BC2BA0" w:rsidP="00BC2BA0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BC2BA0" w:rsidRPr="00361D7E" w:rsidRDefault="00BC2BA0" w:rsidP="00BC2BA0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BC2BA0" w:rsidRPr="00361D7E" w:rsidRDefault="00BC2BA0" w:rsidP="00BC2BA0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BC2BA0" w:rsidRPr="00361D7E" w:rsidRDefault="00BC2BA0" w:rsidP="00BC2BA0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BC2BA0" w:rsidRPr="00361D7E" w:rsidRDefault="00BC2BA0" w:rsidP="00BC2BA0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BC2BA0" w:rsidRPr="00361D7E" w:rsidRDefault="00BC2BA0" w:rsidP="00BC2BA0">
      <w:pPr>
        <w:pStyle w:val="aff0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BC2BA0" w:rsidRPr="00361D7E" w:rsidRDefault="00BC2BA0" w:rsidP="00BC2BA0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BC2BA0" w:rsidRPr="00361D7E" w:rsidRDefault="00BC2BA0" w:rsidP="00BC2BA0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BC2BA0" w:rsidRPr="00361D7E" w:rsidRDefault="00BC2BA0" w:rsidP="00BC2BA0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BC2BA0" w:rsidRPr="00361D7E" w:rsidRDefault="00BC2BA0" w:rsidP="00BC2BA0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BC2BA0" w:rsidRPr="00361D7E" w:rsidRDefault="00BC2BA0" w:rsidP="00BC2BA0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BC2BA0" w:rsidRPr="00361D7E" w:rsidRDefault="00BC2BA0" w:rsidP="00BC2BA0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BC2BA0" w:rsidRPr="00361D7E" w:rsidRDefault="00BC2BA0" w:rsidP="00BC2BA0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BC2BA0" w:rsidRPr="00361D7E" w:rsidRDefault="00BC2BA0" w:rsidP="00BC2BA0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BC2BA0" w:rsidRPr="00361D7E" w:rsidRDefault="00BC2BA0" w:rsidP="00BC2BA0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BC2BA0" w:rsidRPr="00361D7E" w:rsidRDefault="00BC2BA0" w:rsidP="00BC2BA0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C2BA0" w:rsidRPr="00361D7E" w:rsidRDefault="00BC2BA0" w:rsidP="00BC2BA0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BC2BA0" w:rsidRPr="00361D7E" w:rsidRDefault="00BC2BA0" w:rsidP="00BC2BA0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BC2BA0" w:rsidRPr="00361D7E" w:rsidRDefault="00BC2BA0" w:rsidP="00BC2BA0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BC2BA0" w:rsidRPr="00361D7E" w:rsidRDefault="00BC2BA0" w:rsidP="00BC2BA0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BC2BA0" w:rsidRPr="00361D7E" w:rsidRDefault="00BC2BA0" w:rsidP="00BC2BA0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lastRenderedPageBreak/>
        <w:t>«ПОСТАВЩИК»: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BC2BA0" w:rsidRPr="00361D7E" w:rsidRDefault="00BC2BA0" w:rsidP="00BC2BA0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BC2BA0" w:rsidRPr="00361D7E" w:rsidRDefault="00BC2BA0" w:rsidP="00BC2BA0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BC2BA0" w:rsidRPr="00BC2BA0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2"/>
          <w:b w:val="0"/>
        </w:rPr>
        <w:t>Частное учреждение здравоохранения «Медико-санитарная часть»</w:t>
      </w:r>
      <w:r w:rsidRPr="00BC2BA0">
        <w:rPr>
          <w:rStyle w:val="FontStyle33"/>
        </w:rPr>
        <w:t xml:space="preserve"> </w:t>
      </w:r>
    </w:p>
    <w:p w:rsidR="00BC2BA0" w:rsidRPr="00BC2BA0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 xml:space="preserve">Юридический адрес: 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BC2BA0" w:rsidRPr="00BC2BA0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Факс: (8512) 46-11-01. Тел.: (8512) 46-11-01, 46-11-06</w:t>
      </w:r>
    </w:p>
    <w:p w:rsidR="00BC2BA0" w:rsidRPr="00BC2BA0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ИНН 3017041071, КПП 302501001.</w:t>
      </w:r>
    </w:p>
    <w:p w:rsidR="00BC2BA0" w:rsidRPr="00BC2BA0" w:rsidRDefault="00BC2BA0" w:rsidP="00BC2BA0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BC2BA0" w:rsidRPr="00361D7E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BC2BA0" w:rsidRPr="00361D7E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BC2BA0" w:rsidRPr="00361D7E" w:rsidRDefault="00BC2BA0" w:rsidP="00BC2BA0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BC2BA0" w:rsidRPr="00361D7E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BC2BA0" w:rsidRPr="00361D7E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BC2BA0" w:rsidRPr="00361D7E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BC2BA0" w:rsidRPr="00361D7E" w:rsidRDefault="00BC2BA0" w:rsidP="00BC2BA0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BC2BA0" w:rsidRPr="00361D7E" w:rsidRDefault="00BC2BA0" w:rsidP="00BC2BA0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BC2BA0" w:rsidRPr="00361D7E" w:rsidTr="00BC2BA0">
        <w:tc>
          <w:tcPr>
            <w:tcW w:w="5069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BC2BA0" w:rsidRPr="00361D7E" w:rsidTr="00BC2BA0">
        <w:tc>
          <w:tcPr>
            <w:tcW w:w="5069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BC2BA0" w:rsidRPr="00E21D94" w:rsidRDefault="00BC2BA0" w:rsidP="00BC2BA0">
      <w:pPr>
        <w:spacing w:line="0" w:lineRule="atLeast"/>
        <w:rPr>
          <w:sz w:val="24"/>
          <w:szCs w:val="24"/>
        </w:rPr>
        <w:sectPr w:rsidR="00BC2BA0" w:rsidRPr="00E21D94" w:rsidSect="00BC2BA0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BC2BA0" w:rsidRPr="00361D7E" w:rsidRDefault="00BC2BA0" w:rsidP="00BC2BA0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BC2BA0" w:rsidRPr="00361D7E" w:rsidRDefault="00BC2BA0" w:rsidP="00BC2BA0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BC2BA0" w:rsidRPr="00361D7E" w:rsidRDefault="00BC2BA0" w:rsidP="00BC2BA0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BC2BA0" w:rsidRPr="00361D7E" w:rsidRDefault="00BC2BA0" w:rsidP="00BC2BA0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BC2BA0" w:rsidRPr="00361D7E" w:rsidRDefault="00BC2BA0" w:rsidP="00BC2BA0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BC2BA0" w:rsidRPr="00361D7E" w:rsidRDefault="00BC2BA0" w:rsidP="00BC2BA0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BC2BA0" w:rsidRPr="00361D7E" w:rsidRDefault="00BC2BA0" w:rsidP="00BC2BA0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BC2BA0" w:rsidRPr="00361D7E" w:rsidTr="00BC2BA0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BC2BA0" w:rsidRPr="00361D7E" w:rsidRDefault="00BC2BA0" w:rsidP="00BC2BA0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BC2BA0" w:rsidRPr="00361D7E" w:rsidTr="00BC2BA0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A0" w:rsidRPr="00361D7E" w:rsidRDefault="00BC2BA0" w:rsidP="00BC2BA0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BC2BA0" w:rsidRPr="00361D7E" w:rsidTr="00BC2BA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BC2BA0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2BA0" w:rsidRPr="00361D7E" w:rsidTr="00BC2BA0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C33C75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BC2BA0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A0" w:rsidRPr="00361D7E" w:rsidRDefault="00BC2BA0" w:rsidP="00BC2BA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C2BA0" w:rsidRPr="00361D7E" w:rsidRDefault="00BC2BA0" w:rsidP="00BC2BA0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BC2BA0" w:rsidRPr="00361D7E" w:rsidRDefault="00BC2BA0" w:rsidP="00BC2BA0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BC2BA0" w:rsidRPr="00361D7E" w:rsidTr="00BC2BA0">
        <w:tc>
          <w:tcPr>
            <w:tcW w:w="8359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BC2BA0" w:rsidRPr="00361D7E" w:rsidTr="00BC2BA0">
        <w:tc>
          <w:tcPr>
            <w:tcW w:w="8359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BC2BA0" w:rsidRPr="00361D7E" w:rsidRDefault="00BC2BA0" w:rsidP="00BC2BA0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BC2BA0" w:rsidRPr="00361D7E" w:rsidRDefault="00BC2BA0" w:rsidP="00BC2BA0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BC2BA0" w:rsidRPr="00361D7E" w:rsidRDefault="00BC2BA0" w:rsidP="00BC2BA0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BC2BA0" w:rsidRPr="00361D7E" w:rsidRDefault="00BC2BA0" w:rsidP="00BC2BA0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BC2BA0" w:rsidRPr="00361D7E" w:rsidRDefault="00BC2BA0" w:rsidP="00BC2BA0">
      <w:pPr>
        <w:spacing w:line="0" w:lineRule="atLeast"/>
        <w:rPr>
          <w:sz w:val="22"/>
          <w:szCs w:val="22"/>
        </w:rPr>
      </w:pPr>
    </w:p>
    <w:p w:rsidR="00BC2BA0" w:rsidRDefault="00BC2BA0" w:rsidP="00BC2BA0">
      <w:pPr>
        <w:spacing w:line="0" w:lineRule="atLeast"/>
        <w:rPr>
          <w:sz w:val="24"/>
          <w:szCs w:val="24"/>
        </w:rPr>
      </w:pPr>
    </w:p>
    <w:p w:rsidR="00BC2BA0" w:rsidRDefault="00BC2BA0" w:rsidP="00BC2BA0">
      <w:pPr>
        <w:spacing w:line="0" w:lineRule="atLeast"/>
        <w:rPr>
          <w:sz w:val="24"/>
          <w:szCs w:val="24"/>
        </w:rPr>
      </w:pPr>
    </w:p>
    <w:p w:rsidR="00BC2BA0" w:rsidRDefault="00BC2BA0" w:rsidP="00BC2BA0">
      <w:pPr>
        <w:spacing w:line="0" w:lineRule="atLeast"/>
        <w:rPr>
          <w:sz w:val="24"/>
          <w:szCs w:val="24"/>
        </w:rPr>
      </w:pPr>
    </w:p>
    <w:p w:rsidR="00BC2BA0" w:rsidRDefault="00BC2BA0" w:rsidP="00BC2BA0">
      <w:pPr>
        <w:spacing w:line="0" w:lineRule="atLeast"/>
        <w:rPr>
          <w:sz w:val="24"/>
          <w:szCs w:val="24"/>
        </w:rPr>
      </w:pPr>
    </w:p>
    <w:p w:rsidR="00BC2BA0" w:rsidRDefault="00BC2BA0" w:rsidP="00BC2BA0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BC2BA0" w:rsidRPr="000B728D" w:rsidRDefault="00BC2BA0" w:rsidP="00BC2BA0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BC2BA0" w:rsidRPr="000B728D" w:rsidRDefault="00BC2BA0" w:rsidP="00BC2BA0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BC2BA0" w:rsidRPr="000B728D" w:rsidRDefault="00BC2BA0" w:rsidP="00BC2BA0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BC2BA0" w:rsidRPr="000B728D" w:rsidRDefault="00BC2BA0" w:rsidP="00BC2BA0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BC2BA0" w:rsidRPr="006E62D8" w:rsidRDefault="00BC2BA0" w:rsidP="00BC2BA0">
      <w:pPr>
        <w:pStyle w:val="Style14"/>
        <w:widowControl/>
        <w:spacing w:line="0" w:lineRule="atLeast"/>
        <w:ind w:right="110" w:firstLine="0"/>
      </w:pPr>
    </w:p>
    <w:p w:rsidR="00BC2BA0" w:rsidRPr="006E62D8" w:rsidRDefault="00BC2BA0" w:rsidP="00BC2BA0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BC2BA0" w:rsidRPr="006E62D8" w:rsidRDefault="00BC2BA0" w:rsidP="00BC2BA0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BC2BA0" w:rsidRPr="006E62D8" w:rsidRDefault="00BC2BA0" w:rsidP="00BC2BA0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BC2BA0" w:rsidRPr="000B728D" w:rsidTr="00BC2BA0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BC2BA0" w:rsidRPr="000B728D" w:rsidTr="00BC2BA0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2BA0" w:rsidRPr="000B728D" w:rsidTr="00BC2BA0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2BA0" w:rsidRPr="000B728D" w:rsidTr="00BC2BA0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BA0" w:rsidRPr="000B728D" w:rsidRDefault="00BC2BA0" w:rsidP="00BC2BA0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0" w:rsidRPr="000B728D" w:rsidRDefault="00BC2BA0" w:rsidP="00BC2BA0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2BA0" w:rsidRPr="000B728D" w:rsidTr="00BC2BA0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BC2BA0" w:rsidRPr="000B728D" w:rsidTr="00BC2BA0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BC2BA0" w:rsidRPr="000B728D" w:rsidTr="00BC2BA0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BC2BA0" w:rsidRPr="000B728D" w:rsidTr="00BC2BA0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BC2BA0" w:rsidRPr="000B728D" w:rsidRDefault="00BC2BA0" w:rsidP="00BC2BA0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BC2BA0" w:rsidRPr="000B728D" w:rsidTr="00BC2BA0">
        <w:tc>
          <w:tcPr>
            <w:tcW w:w="7408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BC2BA0" w:rsidRPr="000B728D" w:rsidTr="00BC2BA0">
        <w:tc>
          <w:tcPr>
            <w:tcW w:w="7408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BC2BA0" w:rsidRPr="000B728D" w:rsidTr="00BC2BA0">
        <w:tc>
          <w:tcPr>
            <w:tcW w:w="7408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BC2BA0" w:rsidRPr="000B728D" w:rsidTr="00BC2BA0">
        <w:tc>
          <w:tcPr>
            <w:tcW w:w="7408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BC2BA0" w:rsidRPr="000B728D" w:rsidRDefault="00BC2BA0" w:rsidP="00BC2BA0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BC2BA0" w:rsidRPr="003C4F0B" w:rsidRDefault="00BC2BA0" w:rsidP="00BC2BA0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BC2BA0" w:rsidRPr="00E21D94" w:rsidRDefault="00BC2BA0" w:rsidP="00BC2BA0">
      <w:pPr>
        <w:spacing w:line="0" w:lineRule="atLeast"/>
        <w:rPr>
          <w:sz w:val="24"/>
          <w:szCs w:val="24"/>
        </w:rPr>
        <w:sectPr w:rsidR="00BC2BA0" w:rsidRPr="00E21D94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bookmarkStart w:id="46" w:name="__RefHeading___Toc470704331"/>
      <w:r w:rsidRPr="00E21D94">
        <w:rPr>
          <w:b/>
          <w:sz w:val="24"/>
          <w:szCs w:val="24"/>
        </w:rPr>
        <w:lastRenderedPageBreak/>
        <w:t xml:space="preserve">Приложение 2 к Документации о </w:t>
      </w:r>
      <w:bookmarkEnd w:id="46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Задание Заказчика</w:t>
      </w:r>
    </w:p>
    <w:p w:rsidR="00BC2BA0" w:rsidRPr="00E21D94" w:rsidRDefault="00BC2BA0" w:rsidP="00BC2BA0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</w:p>
    <w:p w:rsidR="00BC2BA0" w:rsidRPr="00E21D94" w:rsidRDefault="00BC2BA0" w:rsidP="00BC2BA0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D94">
        <w:rPr>
          <w:rFonts w:ascii="Times New Roman" w:hAnsi="Times New Roman" w:cs="Times New Roman"/>
          <w:sz w:val="24"/>
          <w:szCs w:val="24"/>
        </w:rPr>
        <w:t xml:space="preserve">1. Технические требования к </w:t>
      </w:r>
      <w:r w:rsidRPr="00E21D94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E21D94">
        <w:rPr>
          <w:rFonts w:ascii="Times New Roman" w:hAnsi="Times New Roman" w:cs="Times New Roman"/>
          <w:sz w:val="24"/>
          <w:szCs w:val="24"/>
        </w:rPr>
        <w:t>овару</w:t>
      </w:r>
      <w:proofErr w:type="spellEnd"/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1.2. </w:t>
      </w:r>
      <w:r w:rsidRPr="00D26918">
        <w:rPr>
          <w:sz w:val="24"/>
          <w:szCs w:val="24"/>
        </w:rPr>
        <w:t>Товар, предлагаемый к поставке</w:t>
      </w:r>
      <w:r>
        <w:rPr>
          <w:sz w:val="24"/>
          <w:szCs w:val="24"/>
        </w:rPr>
        <w:t>,</w:t>
      </w:r>
      <w:r w:rsidRPr="00D26918">
        <w:rPr>
          <w:sz w:val="24"/>
          <w:szCs w:val="24"/>
        </w:rPr>
        <w:t xml:space="preserve"> должен быть новым, не бывшим в употреблении,</w:t>
      </w:r>
      <w:r>
        <w:rPr>
          <w:sz w:val="24"/>
          <w:szCs w:val="24"/>
        </w:rPr>
        <w:t xml:space="preserve"> не содержать частей, узлов, деталей, бывших в употреблении,</w:t>
      </w:r>
      <w:r w:rsidRPr="00D26918">
        <w:rPr>
          <w:sz w:val="24"/>
          <w:szCs w:val="24"/>
        </w:rPr>
        <w:t xml:space="preserve"> свободным от прав на них третьих лиц и отвечать стандартам и требованиям, предъявляемым к товару данного рода</w:t>
      </w:r>
      <w:r w:rsidRPr="00E21D94">
        <w:rPr>
          <w:color w:val="365F91"/>
          <w:sz w:val="24"/>
          <w:szCs w:val="24"/>
        </w:rPr>
        <w:t>.</w:t>
      </w:r>
    </w:p>
    <w:p w:rsidR="00BC2BA0" w:rsidRPr="00E21D94" w:rsidRDefault="00BC2BA0" w:rsidP="00BC2BA0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BC2BA0" w:rsidRPr="00E21D94" w:rsidRDefault="00BC2BA0" w:rsidP="00BC2BA0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2.</w:t>
      </w:r>
      <w:r w:rsidRPr="00E21D94">
        <w:rPr>
          <w:b/>
          <w:sz w:val="24"/>
          <w:szCs w:val="24"/>
        </w:rPr>
        <w:tab/>
        <w:t>Требования к условиям поставки Товара</w:t>
      </w:r>
    </w:p>
    <w:p w:rsidR="00BC2BA0" w:rsidRPr="00E21D94" w:rsidRDefault="00BC2BA0" w:rsidP="00BC2BA0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2.1. Условия поставки (базис поставки) – Поставщик осуществляет доставку Товара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стр.5/10.</w:t>
      </w:r>
      <w:r w:rsidRPr="00E21D94">
        <w:rPr>
          <w:sz w:val="24"/>
          <w:szCs w:val="24"/>
        </w:rPr>
        <w:t xml:space="preserve"> </w:t>
      </w:r>
    </w:p>
    <w:p w:rsidR="00BC2BA0" w:rsidRPr="00377D41" w:rsidRDefault="00BC2BA0" w:rsidP="00BC2BA0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2.2. </w:t>
      </w:r>
      <w:r w:rsidRPr="00E21D94">
        <w:rPr>
          <w:rStyle w:val="FontStyle46"/>
          <w:sz w:val="24"/>
          <w:szCs w:val="24"/>
        </w:rPr>
        <w:t xml:space="preserve">Срок поставки </w:t>
      </w:r>
      <w:r>
        <w:rPr>
          <w:rStyle w:val="FontStyle46"/>
          <w:sz w:val="24"/>
          <w:szCs w:val="24"/>
        </w:rPr>
        <w:t xml:space="preserve">– в течение 5 (пяти) календарных дней </w:t>
      </w:r>
      <w:proofErr w:type="gramStart"/>
      <w:r>
        <w:rPr>
          <w:rStyle w:val="FontStyle46"/>
          <w:sz w:val="24"/>
          <w:szCs w:val="24"/>
        </w:rPr>
        <w:t>с даты поступления</w:t>
      </w:r>
      <w:proofErr w:type="gramEnd"/>
      <w:r>
        <w:rPr>
          <w:rStyle w:val="FontStyle46"/>
          <w:sz w:val="24"/>
          <w:szCs w:val="24"/>
        </w:rPr>
        <w:t xml:space="preserve"> заявки.</w:t>
      </w:r>
    </w:p>
    <w:p w:rsidR="00BC2BA0" w:rsidRPr="00E21D94" w:rsidRDefault="00BC2BA0" w:rsidP="00BC2BA0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BC2BA0" w:rsidRPr="00E21D94" w:rsidRDefault="00BC2BA0" w:rsidP="00BC2BA0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BC2BA0" w:rsidRPr="00E21D94" w:rsidRDefault="00BC2BA0" w:rsidP="00BC2BA0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BC2BA0" w:rsidRPr="00E21D94" w:rsidRDefault="00BC2BA0" w:rsidP="00BC2BA0">
      <w:pPr>
        <w:spacing w:line="0" w:lineRule="atLeast"/>
        <w:jc w:val="both"/>
        <w:rPr>
          <w:bCs/>
          <w:sz w:val="24"/>
          <w:szCs w:val="24"/>
        </w:rPr>
      </w:pPr>
    </w:p>
    <w:p w:rsidR="00BC2BA0" w:rsidRPr="00E21D94" w:rsidRDefault="00BC2BA0" w:rsidP="00BC2BA0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3.</w:t>
      </w:r>
      <w:r w:rsidRPr="00E21D94">
        <w:rPr>
          <w:b/>
          <w:sz w:val="24"/>
          <w:szCs w:val="24"/>
        </w:rPr>
        <w:tab/>
        <w:t>Требования к условиям заключения договора поставки и расчетов:</w:t>
      </w:r>
    </w:p>
    <w:p w:rsidR="00BC2BA0" w:rsidRPr="00E21D94" w:rsidRDefault="00BC2BA0" w:rsidP="00BC2BA0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3.1. Срок действия договора </w:t>
      </w:r>
      <w:r w:rsidRPr="00E21D94">
        <w:rPr>
          <w:color w:val="1F497D"/>
          <w:sz w:val="24"/>
          <w:szCs w:val="24"/>
        </w:rPr>
        <w:t xml:space="preserve">– </w:t>
      </w:r>
      <w:proofErr w:type="gramStart"/>
      <w:r w:rsidRPr="00377D41">
        <w:rPr>
          <w:sz w:val="24"/>
          <w:szCs w:val="24"/>
        </w:rPr>
        <w:t>с даты заключения</w:t>
      </w:r>
      <w:proofErr w:type="gramEnd"/>
      <w:r w:rsidRPr="00377D41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31.12.2026 г., а в части оплаты до </w:t>
      </w:r>
      <w:r w:rsidRPr="00E21D94">
        <w:rPr>
          <w:sz w:val="24"/>
          <w:szCs w:val="24"/>
        </w:rPr>
        <w:t>полного исполнения Сторонами обязательств.</w:t>
      </w:r>
    </w:p>
    <w:p w:rsidR="00BC2BA0" w:rsidRPr="00BC2BA0" w:rsidRDefault="00BC2BA0" w:rsidP="00BC2BA0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3.2. Срок заключения договора – в течение 20 календарных дней </w:t>
      </w:r>
      <w:proofErr w:type="gramStart"/>
      <w:r w:rsidRPr="00E21D94">
        <w:rPr>
          <w:sz w:val="24"/>
          <w:szCs w:val="24"/>
        </w:rPr>
        <w:t>с даты размещения</w:t>
      </w:r>
      <w:proofErr w:type="gramEnd"/>
      <w:r w:rsidRPr="00E21D94">
        <w:rPr>
          <w:sz w:val="24"/>
          <w:szCs w:val="24"/>
        </w:rPr>
        <w:t xml:space="preserve"> итогового протокола о выборе победителя конкурентного отбора на сайте ЧУЗ «МСЧ»</w:t>
      </w:r>
      <w:r>
        <w:rPr>
          <w:sz w:val="24"/>
          <w:szCs w:val="24"/>
        </w:rPr>
        <w:t xml:space="preserve"> </w:t>
      </w:r>
      <w:r w:rsidRPr="00F6474F">
        <w:rPr>
          <w:sz w:val="24"/>
          <w:szCs w:val="24"/>
        </w:rPr>
        <w:t xml:space="preserve">и </w:t>
      </w:r>
      <w:r w:rsidRPr="006F17E8">
        <w:rPr>
          <w:color w:val="000000"/>
          <w:sz w:val="24"/>
          <w:szCs w:val="24"/>
        </w:rPr>
        <w:t xml:space="preserve">сайте ЭТП </w:t>
      </w:r>
      <w:hyperlink r:id="rId69" w:history="1">
        <w:r w:rsidRPr="00BC2BA0">
          <w:rPr>
            <w:rStyle w:val="aa"/>
            <w:rFonts w:eastAsia="Calibri"/>
            <w:sz w:val="24"/>
            <w:szCs w:val="24"/>
            <w:lang w:val="en-US"/>
          </w:rPr>
          <w:t>www</w:t>
        </w:r>
        <w:r w:rsidRPr="00BC2BA0">
          <w:rPr>
            <w:rStyle w:val="aa"/>
            <w:rFonts w:eastAsia="Calibri"/>
            <w:sz w:val="24"/>
            <w:szCs w:val="24"/>
          </w:rPr>
          <w:t>.</w:t>
        </w:r>
        <w:proofErr w:type="spellStart"/>
        <w:r w:rsidRPr="00BC2BA0">
          <w:rPr>
            <w:rStyle w:val="aa"/>
            <w:rFonts w:eastAsia="Calibri"/>
            <w:sz w:val="24"/>
            <w:szCs w:val="24"/>
            <w:lang w:val="en-US"/>
          </w:rPr>
          <w:t>comm</w:t>
        </w:r>
        <w:proofErr w:type="spellEnd"/>
        <w:r w:rsidRPr="00BC2BA0">
          <w:rPr>
            <w:rStyle w:val="aa"/>
            <w:rFonts w:eastAsia="Calibri"/>
            <w:sz w:val="24"/>
            <w:szCs w:val="24"/>
          </w:rPr>
          <w:t>.</w:t>
        </w:r>
        <w:proofErr w:type="spellStart"/>
        <w:r w:rsidRPr="00BC2BA0">
          <w:rPr>
            <w:rStyle w:val="aa"/>
            <w:rFonts w:eastAsia="Calibri"/>
            <w:sz w:val="24"/>
            <w:szCs w:val="24"/>
            <w:lang w:val="en-US"/>
          </w:rPr>
          <w:t>estp</w:t>
        </w:r>
        <w:proofErr w:type="spellEnd"/>
        <w:r w:rsidRPr="00BC2BA0">
          <w:rPr>
            <w:rStyle w:val="aa"/>
            <w:rFonts w:eastAsia="Calibri"/>
            <w:sz w:val="24"/>
            <w:szCs w:val="24"/>
          </w:rPr>
          <w:t>.</w:t>
        </w:r>
        <w:proofErr w:type="spellStart"/>
        <w:r w:rsidRPr="00BC2BA0">
          <w:rPr>
            <w:rStyle w:val="aa"/>
            <w:rFonts w:eastAsia="Calibri"/>
            <w:sz w:val="24"/>
            <w:szCs w:val="24"/>
            <w:lang w:val="en-US"/>
          </w:rPr>
          <w:t>ru</w:t>
        </w:r>
        <w:proofErr w:type="spellEnd"/>
      </w:hyperlink>
      <w:r w:rsidRPr="00BC2BA0">
        <w:rPr>
          <w:sz w:val="24"/>
          <w:szCs w:val="24"/>
        </w:rPr>
        <w:t>.</w:t>
      </w:r>
    </w:p>
    <w:p w:rsidR="00BC2BA0" w:rsidRPr="00E21D94" w:rsidRDefault="00BC2BA0" w:rsidP="00BC2BA0">
      <w:pPr>
        <w:pStyle w:val="Style8"/>
        <w:widowControl/>
        <w:tabs>
          <w:tab w:val="left" w:pos="1362"/>
        </w:tabs>
        <w:spacing w:line="0" w:lineRule="atLeast"/>
        <w:ind w:right="110" w:firstLine="0"/>
      </w:pPr>
      <w:r w:rsidRPr="00E21D94">
        <w:t xml:space="preserve">3.3. Неустойки и штрафы указаны в </w:t>
      </w:r>
      <w:r>
        <w:t>разделе 6 проекта Договора.</w:t>
      </w:r>
    </w:p>
    <w:p w:rsidR="00BC2BA0" w:rsidRPr="00377D41" w:rsidRDefault="00BC2BA0" w:rsidP="00BC2BA0">
      <w:pPr>
        <w:spacing w:line="0" w:lineRule="atLeast"/>
        <w:jc w:val="both"/>
        <w:rPr>
          <w:sz w:val="24"/>
          <w:szCs w:val="24"/>
        </w:rPr>
      </w:pPr>
      <w:r w:rsidRPr="00377D41">
        <w:rPr>
          <w:rStyle w:val="FontStyle33"/>
          <w:sz w:val="24"/>
          <w:szCs w:val="24"/>
        </w:rPr>
        <w:t xml:space="preserve">3.4. </w:t>
      </w:r>
      <w:r w:rsidRPr="00F6474F">
        <w:rPr>
          <w:sz w:val="24"/>
          <w:szCs w:val="24"/>
          <w:lang w:eastAsia="en-US"/>
        </w:rPr>
        <w:t xml:space="preserve">Оплата Товара производится </w:t>
      </w:r>
      <w:r w:rsidRPr="006F17E8">
        <w:rPr>
          <w:rStyle w:val="FontStyle33"/>
          <w:sz w:val="24"/>
          <w:szCs w:val="24"/>
        </w:rPr>
        <w:t xml:space="preserve">в течение </w:t>
      </w:r>
      <w:r>
        <w:rPr>
          <w:rStyle w:val="FontStyle33"/>
          <w:sz w:val="24"/>
          <w:szCs w:val="24"/>
        </w:rPr>
        <w:t xml:space="preserve">60 </w:t>
      </w:r>
      <w:r w:rsidRPr="006F17E8">
        <w:rPr>
          <w:rStyle w:val="FontStyle33"/>
          <w:sz w:val="24"/>
          <w:szCs w:val="24"/>
        </w:rPr>
        <w:t>(</w:t>
      </w:r>
      <w:r>
        <w:rPr>
          <w:rStyle w:val="FontStyle33"/>
          <w:sz w:val="24"/>
          <w:szCs w:val="24"/>
        </w:rPr>
        <w:t>шестьдесят</w:t>
      </w:r>
      <w:r w:rsidRPr="006F17E8">
        <w:rPr>
          <w:rStyle w:val="FontStyle33"/>
          <w:sz w:val="24"/>
          <w:szCs w:val="24"/>
        </w:rPr>
        <w:t xml:space="preserve">) календарных дней </w:t>
      </w:r>
      <w:proofErr w:type="gramStart"/>
      <w:r w:rsidRPr="006F17E8">
        <w:rPr>
          <w:rStyle w:val="FontStyle33"/>
          <w:sz w:val="24"/>
          <w:szCs w:val="24"/>
        </w:rPr>
        <w:t>с даты поставки</w:t>
      </w:r>
      <w:proofErr w:type="gramEnd"/>
      <w:r w:rsidRPr="006F17E8">
        <w:rPr>
          <w:rStyle w:val="FontStyle33"/>
          <w:sz w:val="24"/>
          <w:szCs w:val="24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4"/>
          <w:szCs w:val="24"/>
        </w:rPr>
        <w:t>выполненных пусконаладочных работ</w:t>
      </w:r>
      <w:r w:rsidRPr="00377D41">
        <w:rPr>
          <w:rStyle w:val="FontStyle33"/>
          <w:sz w:val="24"/>
          <w:szCs w:val="24"/>
        </w:rPr>
        <w:t>.</w:t>
      </w:r>
    </w:p>
    <w:p w:rsidR="00BC2BA0" w:rsidRPr="00E21D94" w:rsidRDefault="00BC2BA0" w:rsidP="00BC2BA0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3.5. Условия и стандарты закупаем</w:t>
      </w:r>
      <w:r>
        <w:rPr>
          <w:sz w:val="24"/>
          <w:szCs w:val="24"/>
        </w:rPr>
        <w:t>ого</w:t>
      </w:r>
      <w:r w:rsidRPr="00E21D94">
        <w:rPr>
          <w:sz w:val="24"/>
          <w:szCs w:val="24"/>
        </w:rPr>
        <w:t xml:space="preserve"> Товар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: стандартные условия сделок, касающиеся технических и качественных характеристик закупаем</w:t>
      </w:r>
      <w:r>
        <w:rPr>
          <w:sz w:val="24"/>
          <w:szCs w:val="24"/>
        </w:rPr>
        <w:t>ого</w:t>
      </w:r>
      <w:r w:rsidRPr="00E21D94">
        <w:rPr>
          <w:sz w:val="24"/>
          <w:szCs w:val="24"/>
        </w:rPr>
        <w:t xml:space="preserve"> Товар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 xml:space="preserve"> с учетом распространенных национальных стандартов.</w:t>
      </w:r>
    </w:p>
    <w:p w:rsidR="00BC2BA0" w:rsidRPr="00E21D94" w:rsidRDefault="00BC2BA0" w:rsidP="00BC2BA0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</w:p>
    <w:p w:rsidR="00BC2BA0" w:rsidRPr="00E21D94" w:rsidRDefault="00BC2BA0" w:rsidP="00BC2BA0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подготовке Заявки</w:t>
      </w:r>
    </w:p>
    <w:p w:rsidR="00BC2BA0" w:rsidRPr="00E21D94" w:rsidRDefault="00BC2BA0" w:rsidP="00BC2BA0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BC2BA0" w:rsidRPr="00E21D94" w:rsidRDefault="00BC2BA0" w:rsidP="00BC2BA0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BC2BA0" w:rsidRDefault="00BC2BA0" w:rsidP="00BC2BA0"/>
    <w:p w:rsidR="00BC2BA0" w:rsidRDefault="00BC2BA0" w:rsidP="00BC2BA0"/>
    <w:p w:rsidR="00BC2BA0" w:rsidRDefault="00BC2BA0" w:rsidP="00BC2BA0"/>
    <w:p w:rsidR="00BC2BA0" w:rsidRDefault="00BC2BA0" w:rsidP="00BC2BA0"/>
    <w:p w:rsidR="00BC2BA0" w:rsidRDefault="00BC2BA0" w:rsidP="00BC2BA0"/>
    <w:p w:rsidR="00BC2BA0" w:rsidRDefault="00BC2BA0" w:rsidP="00BC2BA0"/>
    <w:p w:rsidR="00F9558D" w:rsidRDefault="00F9558D"/>
    <w:sectPr w:rsidR="00F9558D" w:rsidSect="00BC2BA0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A0" w:rsidRDefault="00BC2BA0" w:rsidP="00BC2BA0">
      <w:r>
        <w:separator/>
      </w:r>
    </w:p>
  </w:endnote>
  <w:endnote w:type="continuationSeparator" w:id="0">
    <w:p w:rsidR="00BC2BA0" w:rsidRDefault="00BC2BA0" w:rsidP="00BC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41CE0">
      <w:rPr>
        <w:rStyle w:val="a9"/>
        <w:noProof/>
        <w:szCs w:val="28"/>
      </w:rPr>
      <w:t>16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41CE0">
      <w:rPr>
        <w:rStyle w:val="a9"/>
        <w:noProof/>
      </w:rPr>
      <w:t>19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60099A">
      <w:rPr>
        <w:rStyle w:val="a9"/>
        <w:noProof/>
        <w:szCs w:val="28"/>
      </w:rPr>
      <w:t>24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0099A">
      <w:rPr>
        <w:rStyle w:val="a9"/>
        <w:noProof/>
      </w:rPr>
      <w:t>22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60099A">
      <w:rPr>
        <w:rStyle w:val="a9"/>
        <w:noProof/>
        <w:szCs w:val="28"/>
      </w:rPr>
      <w:t>33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60099A">
      <w:rPr>
        <w:rStyle w:val="a9"/>
        <w:noProof/>
        <w:szCs w:val="28"/>
      </w:rPr>
      <w:t>35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41CE0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41CE0">
      <w:rPr>
        <w:rStyle w:val="a9"/>
        <w:noProof/>
        <w:szCs w:val="28"/>
      </w:rPr>
      <w:t>12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41CE0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A0" w:rsidRDefault="00BC2BA0" w:rsidP="00BC2BA0">
      <w:r>
        <w:separator/>
      </w:r>
    </w:p>
  </w:footnote>
  <w:footnote w:type="continuationSeparator" w:id="0">
    <w:p w:rsidR="00BC2BA0" w:rsidRDefault="00BC2BA0" w:rsidP="00BC2BA0">
      <w:r>
        <w:continuationSeparator/>
      </w:r>
    </w:p>
  </w:footnote>
  <w:footnote w:id="1">
    <w:p w:rsidR="00BC2BA0" w:rsidRDefault="00BC2BA0" w:rsidP="00BC2BA0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BC2BA0" w:rsidRDefault="00BC2BA0" w:rsidP="00BC2BA0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BC2BA0" w:rsidRDefault="00BC2BA0" w:rsidP="00BC2BA0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BC2BA0" w:rsidRDefault="00BC2BA0" w:rsidP="00BC2BA0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BC2BA0" w:rsidRDefault="00BC2BA0" w:rsidP="00BC2BA0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BC2BA0" w:rsidRDefault="00BC2BA0" w:rsidP="00BC2BA0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BC2BA0" w:rsidRDefault="00BC2BA0" w:rsidP="00BC2BA0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BC2BA0" w:rsidRDefault="00BC2BA0" w:rsidP="00BC2BA0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BC2BA0" w:rsidRDefault="00BC2BA0" w:rsidP="00BC2BA0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 w:rsidRPr="00381B62">
        <w:rPr>
          <w:i/>
          <w:sz w:val="16"/>
          <w:szCs w:val="16"/>
        </w:rPr>
        <w:t xml:space="preserve">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BC2BA0" w:rsidRDefault="00BC2BA0" w:rsidP="00BC2BA0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BC2BA0" w:rsidRDefault="00BC2BA0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Pr="005E3806" w:rsidRDefault="00BC2BA0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011-КО/2025</w:t>
    </w:r>
  </w:p>
  <w:p w:rsidR="00BC2BA0" w:rsidRDefault="00BC2BA0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011 -КО/2025</w:t>
    </w:r>
    <w:r>
      <w:t xml:space="preserve">                              </w:t>
    </w:r>
  </w:p>
  <w:p w:rsidR="00BC2BA0" w:rsidRDefault="00BC2BA0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011-КО/2025</w:t>
    </w:r>
  </w:p>
  <w:p w:rsidR="00BC2BA0" w:rsidRDefault="00BC2BA0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011 -КО/2025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Pr="00C55835" w:rsidRDefault="00BC2BA0" w:rsidP="00BC2BA0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011 -КО/2025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011 -КО/2025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BC2BA0" w:rsidRDefault="00BC2BA0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941CE0">
      <w:rPr>
        <w:i/>
        <w:iCs/>
        <w:color w:val="365F91"/>
        <w:lang w:val="ru-RU"/>
      </w:rPr>
      <w:t>11</w:t>
    </w:r>
    <w:r>
      <w:rPr>
        <w:i/>
        <w:iCs/>
        <w:color w:val="365F91"/>
        <w:lang w:val="ru-RU"/>
      </w:rPr>
      <w:t>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Pr="00253744" w:rsidRDefault="00BC2BA0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60099A">
      <w:rPr>
        <w:i/>
        <w:iCs/>
        <w:color w:val="365F91"/>
        <w:lang w:val="ru-RU"/>
      </w:rPr>
      <w:t>11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  <w:p w:rsidR="00BC2BA0" w:rsidRDefault="00BC2BA0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Pr="00253744" w:rsidRDefault="00BC2BA0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60099A">
      <w:rPr>
        <w:i/>
        <w:iCs/>
        <w:color w:val="365F91"/>
        <w:lang w:val="ru-RU"/>
      </w:rPr>
      <w:t>11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A0" w:rsidRDefault="00BC2BA0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011-КО/2025</w:t>
    </w:r>
  </w:p>
  <w:p w:rsidR="00BC2BA0" w:rsidRDefault="00BC2BA0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A7"/>
    <w:rsid w:val="0060099A"/>
    <w:rsid w:val="00684FA7"/>
    <w:rsid w:val="00941CE0"/>
    <w:rsid w:val="00A01993"/>
    <w:rsid w:val="00BC2BA0"/>
    <w:rsid w:val="00E41EBF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BC2BA0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BC2BA0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BC2BA0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BC2BA0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BC2BA0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BC2BA0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BC2BA0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BC2BA0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BC2BA0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BA0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BC2BA0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BC2BA0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BC2BA0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BC2BA0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BC2BA0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BC2BA0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BC2BA0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BC2BA0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BC2BA0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BC2BA0"/>
    <w:rPr>
      <w:rFonts w:cs="Times New Roman" w:hint="default"/>
      <w:b/>
    </w:rPr>
  </w:style>
  <w:style w:type="character" w:customStyle="1" w:styleId="WW8Num2z0">
    <w:name w:val="WW8Num2z0"/>
    <w:rsid w:val="00BC2BA0"/>
    <w:rPr>
      <w:rFonts w:hint="default"/>
    </w:rPr>
  </w:style>
  <w:style w:type="character" w:customStyle="1" w:styleId="WW8Num3z0">
    <w:name w:val="WW8Num3z0"/>
    <w:rsid w:val="00BC2BA0"/>
    <w:rPr>
      <w:rFonts w:hint="default"/>
    </w:rPr>
  </w:style>
  <w:style w:type="character" w:customStyle="1" w:styleId="WW8Num4z0">
    <w:name w:val="WW8Num4z0"/>
    <w:rsid w:val="00BC2BA0"/>
    <w:rPr>
      <w:rFonts w:cs="Times New Roman"/>
    </w:rPr>
  </w:style>
  <w:style w:type="character" w:customStyle="1" w:styleId="WW8Num5z0">
    <w:name w:val="WW8Num5z0"/>
    <w:rsid w:val="00BC2BA0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BC2BA0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BC2BA0"/>
    <w:rPr>
      <w:rFonts w:ascii="Symbol" w:hAnsi="Symbol" w:cs="Symbol" w:hint="default"/>
    </w:rPr>
  </w:style>
  <w:style w:type="character" w:customStyle="1" w:styleId="WW8Num6z1">
    <w:name w:val="WW8Num6z1"/>
    <w:rsid w:val="00BC2BA0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BC2BA0"/>
    <w:rPr>
      <w:rFonts w:ascii="Wingdings" w:hAnsi="Wingdings" w:cs="Wingdings" w:hint="default"/>
    </w:rPr>
  </w:style>
  <w:style w:type="character" w:customStyle="1" w:styleId="WW8Num6z4">
    <w:name w:val="WW8Num6z4"/>
    <w:rsid w:val="00BC2BA0"/>
    <w:rPr>
      <w:rFonts w:ascii="Courier New" w:hAnsi="Courier New" w:cs="Courier New" w:hint="default"/>
    </w:rPr>
  </w:style>
  <w:style w:type="character" w:customStyle="1" w:styleId="WW8Num6z8">
    <w:name w:val="WW8Num6z8"/>
    <w:rsid w:val="00BC2BA0"/>
    <w:rPr>
      <w:rFonts w:cs="Times New Roman" w:hint="default"/>
    </w:rPr>
  </w:style>
  <w:style w:type="character" w:customStyle="1" w:styleId="WW8Num7z0">
    <w:name w:val="WW8Num7z0"/>
    <w:rsid w:val="00BC2BA0"/>
    <w:rPr>
      <w:rFonts w:hint="default"/>
      <w:sz w:val="28"/>
      <w:szCs w:val="28"/>
    </w:rPr>
  </w:style>
  <w:style w:type="character" w:customStyle="1" w:styleId="WW8Num7z2">
    <w:name w:val="WW8Num7z2"/>
    <w:rsid w:val="00BC2BA0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BC2BA0"/>
    <w:rPr>
      <w:rFonts w:cs="Times New Roman"/>
    </w:rPr>
  </w:style>
  <w:style w:type="character" w:customStyle="1" w:styleId="WW8Num8z1">
    <w:name w:val="WW8Num8z1"/>
    <w:rsid w:val="00BC2BA0"/>
    <w:rPr>
      <w:rFonts w:hint="default"/>
    </w:rPr>
  </w:style>
  <w:style w:type="character" w:customStyle="1" w:styleId="WW8Num9z0">
    <w:name w:val="WW8Num9z0"/>
    <w:rsid w:val="00BC2BA0"/>
    <w:rPr>
      <w:rFonts w:cs="Times New Roman" w:hint="default"/>
    </w:rPr>
  </w:style>
  <w:style w:type="character" w:customStyle="1" w:styleId="WW8Num9z1">
    <w:name w:val="WW8Num9z1"/>
    <w:rsid w:val="00BC2BA0"/>
    <w:rPr>
      <w:rFonts w:cs="Times New Roman" w:hint="default"/>
      <w:b/>
      <w:color w:val="auto"/>
    </w:rPr>
  </w:style>
  <w:style w:type="character" w:customStyle="1" w:styleId="WW8Num9z2">
    <w:name w:val="WW8Num9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BC2BA0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BC2BA0"/>
    <w:rPr>
      <w:rFonts w:cs="Times New Roman" w:hint="default"/>
      <w:b/>
    </w:rPr>
  </w:style>
  <w:style w:type="character" w:customStyle="1" w:styleId="WW8Num10z0">
    <w:name w:val="WW8Num10z0"/>
    <w:rsid w:val="00BC2BA0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BC2BA0"/>
    <w:rPr>
      <w:rFonts w:ascii="Courier New" w:hAnsi="Courier New" w:cs="Courier New" w:hint="default"/>
    </w:rPr>
  </w:style>
  <w:style w:type="character" w:customStyle="1" w:styleId="WW8Num10z2">
    <w:name w:val="WW8Num10z2"/>
    <w:rsid w:val="00BC2BA0"/>
    <w:rPr>
      <w:rFonts w:ascii="Wingdings" w:hAnsi="Wingdings" w:cs="Wingdings" w:hint="default"/>
    </w:rPr>
  </w:style>
  <w:style w:type="character" w:customStyle="1" w:styleId="WW8Num11z0">
    <w:name w:val="WW8Num11z0"/>
    <w:rsid w:val="00BC2BA0"/>
  </w:style>
  <w:style w:type="character" w:customStyle="1" w:styleId="WW8Num11z1">
    <w:name w:val="WW8Num11z1"/>
    <w:rsid w:val="00BC2BA0"/>
  </w:style>
  <w:style w:type="character" w:customStyle="1" w:styleId="WW8Num11z2">
    <w:name w:val="WW8Num11z2"/>
    <w:rsid w:val="00BC2BA0"/>
  </w:style>
  <w:style w:type="character" w:customStyle="1" w:styleId="WW8Num11z3">
    <w:name w:val="WW8Num11z3"/>
    <w:rsid w:val="00BC2BA0"/>
  </w:style>
  <w:style w:type="character" w:customStyle="1" w:styleId="WW8Num11z4">
    <w:name w:val="WW8Num11z4"/>
    <w:rsid w:val="00BC2BA0"/>
  </w:style>
  <w:style w:type="character" w:customStyle="1" w:styleId="WW8Num11z5">
    <w:name w:val="WW8Num11z5"/>
    <w:rsid w:val="00BC2BA0"/>
  </w:style>
  <w:style w:type="character" w:customStyle="1" w:styleId="WW8Num11z6">
    <w:name w:val="WW8Num11z6"/>
    <w:rsid w:val="00BC2BA0"/>
  </w:style>
  <w:style w:type="character" w:customStyle="1" w:styleId="WW8Num11z7">
    <w:name w:val="WW8Num11z7"/>
    <w:rsid w:val="00BC2BA0"/>
  </w:style>
  <w:style w:type="character" w:customStyle="1" w:styleId="WW8Num11z8">
    <w:name w:val="WW8Num11z8"/>
    <w:rsid w:val="00BC2BA0"/>
  </w:style>
  <w:style w:type="character" w:customStyle="1" w:styleId="WW8Num12z0">
    <w:name w:val="WW8Num12z0"/>
    <w:rsid w:val="00BC2BA0"/>
    <w:rPr>
      <w:rFonts w:cs="Times New Roman" w:hint="default"/>
      <w:b/>
    </w:rPr>
  </w:style>
  <w:style w:type="character" w:customStyle="1" w:styleId="WW8Num12z1">
    <w:name w:val="WW8Num12z1"/>
    <w:rsid w:val="00BC2BA0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BC2BA0"/>
    <w:rPr>
      <w:rFonts w:cs="Times New Roman" w:hint="default"/>
      <w:b/>
    </w:rPr>
  </w:style>
  <w:style w:type="character" w:customStyle="1" w:styleId="WW8Num13z1">
    <w:name w:val="WW8Num13z1"/>
    <w:rsid w:val="00BC2BA0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BC2BA0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BC2BA0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BC2BA0"/>
    <w:rPr>
      <w:rFonts w:cs="Times New Roman" w:hint="default"/>
    </w:rPr>
  </w:style>
  <w:style w:type="character" w:customStyle="1" w:styleId="WW8Num14z4">
    <w:name w:val="WW8Num14z4"/>
    <w:rsid w:val="00BC2BA0"/>
    <w:rPr>
      <w:rFonts w:ascii="Courier New" w:hAnsi="Courier New" w:cs="Courier New" w:hint="default"/>
    </w:rPr>
  </w:style>
  <w:style w:type="character" w:customStyle="1" w:styleId="WW8Num14z5">
    <w:name w:val="WW8Num14z5"/>
    <w:rsid w:val="00BC2BA0"/>
    <w:rPr>
      <w:rFonts w:ascii="Wingdings" w:hAnsi="Wingdings" w:cs="Wingdings" w:hint="default"/>
    </w:rPr>
  </w:style>
  <w:style w:type="character" w:customStyle="1" w:styleId="WW8Num15z0">
    <w:name w:val="WW8Num15z0"/>
    <w:rsid w:val="00BC2BA0"/>
    <w:rPr>
      <w:rFonts w:cs="Times New Roman" w:hint="default"/>
    </w:rPr>
  </w:style>
  <w:style w:type="character" w:customStyle="1" w:styleId="WW8Num15z1">
    <w:name w:val="WW8Num15z1"/>
    <w:rsid w:val="00BC2BA0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BC2BA0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BC2BA0"/>
    <w:rPr>
      <w:rFonts w:cs="Times New Roman" w:hint="default"/>
      <w:b/>
    </w:rPr>
  </w:style>
  <w:style w:type="character" w:customStyle="1" w:styleId="WW8Num16z0">
    <w:name w:val="WW8Num16z0"/>
    <w:rsid w:val="00BC2BA0"/>
    <w:rPr>
      <w:rFonts w:cs="Times New Roman" w:hint="default"/>
      <w:b/>
    </w:rPr>
  </w:style>
  <w:style w:type="character" w:customStyle="1" w:styleId="WW8Num16z1">
    <w:name w:val="WW8Num16z1"/>
    <w:rsid w:val="00BC2BA0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BC2BA0"/>
    <w:rPr>
      <w:rFonts w:cs="Times New Roman"/>
    </w:rPr>
  </w:style>
  <w:style w:type="character" w:customStyle="1" w:styleId="WW8Num18z0">
    <w:name w:val="WW8Num18z0"/>
    <w:rsid w:val="00BC2BA0"/>
    <w:rPr>
      <w:rFonts w:cs="Times New Roman" w:hint="default"/>
      <w:b/>
    </w:rPr>
  </w:style>
  <w:style w:type="character" w:customStyle="1" w:styleId="WW8Num18z1">
    <w:name w:val="WW8Num18z1"/>
    <w:rsid w:val="00BC2BA0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BC2BA0"/>
    <w:rPr>
      <w:rFonts w:cs="Times New Roman" w:hint="default"/>
      <w:b/>
      <w:sz w:val="28"/>
    </w:rPr>
  </w:style>
  <w:style w:type="character" w:customStyle="1" w:styleId="WW8Num19z0">
    <w:name w:val="WW8Num19z0"/>
    <w:rsid w:val="00BC2BA0"/>
    <w:rPr>
      <w:rFonts w:hint="default"/>
    </w:rPr>
  </w:style>
  <w:style w:type="character" w:customStyle="1" w:styleId="WW8Num19z1">
    <w:name w:val="WW8Num19z1"/>
    <w:rsid w:val="00BC2BA0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BC2BA0"/>
    <w:rPr>
      <w:rFonts w:hint="default"/>
      <w:b/>
      <w:sz w:val="24"/>
      <w:szCs w:val="28"/>
    </w:rPr>
  </w:style>
  <w:style w:type="character" w:customStyle="1" w:styleId="WW8Num21z0">
    <w:name w:val="WW8Num21z0"/>
    <w:rsid w:val="00BC2BA0"/>
    <w:rPr>
      <w:rFonts w:hint="default"/>
    </w:rPr>
  </w:style>
  <w:style w:type="character" w:customStyle="1" w:styleId="WW8Num22z0">
    <w:name w:val="WW8Num22z0"/>
    <w:rsid w:val="00BC2BA0"/>
    <w:rPr>
      <w:rFonts w:cs="Times New Roman"/>
    </w:rPr>
  </w:style>
  <w:style w:type="character" w:customStyle="1" w:styleId="WW8Num23z0">
    <w:name w:val="WW8Num23z0"/>
    <w:rsid w:val="00BC2BA0"/>
    <w:rPr>
      <w:rFonts w:hint="default"/>
      <w:sz w:val="28"/>
      <w:szCs w:val="28"/>
    </w:rPr>
  </w:style>
  <w:style w:type="character" w:customStyle="1" w:styleId="WW8Num23z2">
    <w:name w:val="WW8Num23z2"/>
    <w:rsid w:val="00BC2BA0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BC2BA0"/>
    <w:rPr>
      <w:rFonts w:cs="Times New Roman" w:hint="default"/>
      <w:b/>
    </w:rPr>
  </w:style>
  <w:style w:type="character" w:customStyle="1" w:styleId="WW8Num24z1">
    <w:name w:val="WW8Num24z1"/>
    <w:rsid w:val="00BC2BA0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BC2BA0"/>
    <w:rPr>
      <w:rFonts w:cs="Times New Roman" w:hint="default"/>
      <w:b/>
      <w:sz w:val="28"/>
    </w:rPr>
  </w:style>
  <w:style w:type="character" w:customStyle="1" w:styleId="WW8Num25z0">
    <w:name w:val="WW8Num25z0"/>
    <w:rsid w:val="00BC2BA0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BC2BA0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BC2BA0"/>
    <w:rPr>
      <w:rFonts w:ascii="Symbol" w:hAnsi="Symbol" w:cs="Symbol" w:hint="default"/>
    </w:rPr>
  </w:style>
  <w:style w:type="character" w:customStyle="1" w:styleId="WW8Num26z1">
    <w:name w:val="WW8Num26z1"/>
    <w:rsid w:val="00BC2BA0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BC2BA0"/>
    <w:rPr>
      <w:rFonts w:ascii="Wingdings" w:hAnsi="Wingdings" w:cs="Wingdings" w:hint="default"/>
    </w:rPr>
  </w:style>
  <w:style w:type="character" w:customStyle="1" w:styleId="WW8Num26z4">
    <w:name w:val="WW8Num26z4"/>
    <w:rsid w:val="00BC2BA0"/>
    <w:rPr>
      <w:rFonts w:ascii="Courier New" w:hAnsi="Courier New" w:cs="Courier New" w:hint="default"/>
    </w:rPr>
  </w:style>
  <w:style w:type="character" w:customStyle="1" w:styleId="WW8Num27z0">
    <w:name w:val="WW8Num27z0"/>
    <w:rsid w:val="00BC2BA0"/>
    <w:rPr>
      <w:rFonts w:hint="default"/>
    </w:rPr>
  </w:style>
  <w:style w:type="character" w:customStyle="1" w:styleId="WW8Num28z0">
    <w:name w:val="WW8Num28z0"/>
    <w:rsid w:val="00BC2BA0"/>
    <w:rPr>
      <w:rFonts w:cs="Times New Roman" w:hint="default"/>
      <w:b/>
    </w:rPr>
  </w:style>
  <w:style w:type="character" w:customStyle="1" w:styleId="WW8Num28z1">
    <w:name w:val="WW8Num28z1"/>
    <w:rsid w:val="00BC2BA0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BC2BA0"/>
    <w:rPr>
      <w:rFonts w:hint="default"/>
    </w:rPr>
  </w:style>
  <w:style w:type="character" w:customStyle="1" w:styleId="WW8Num29z1">
    <w:name w:val="WW8Num29z1"/>
    <w:rsid w:val="00BC2BA0"/>
  </w:style>
  <w:style w:type="character" w:customStyle="1" w:styleId="WW8Num29z2">
    <w:name w:val="WW8Num29z2"/>
    <w:rsid w:val="00BC2BA0"/>
  </w:style>
  <w:style w:type="character" w:customStyle="1" w:styleId="WW8Num29z3">
    <w:name w:val="WW8Num29z3"/>
    <w:rsid w:val="00BC2BA0"/>
  </w:style>
  <w:style w:type="character" w:customStyle="1" w:styleId="WW8Num29z4">
    <w:name w:val="WW8Num29z4"/>
    <w:rsid w:val="00BC2BA0"/>
  </w:style>
  <w:style w:type="character" w:customStyle="1" w:styleId="WW8Num29z5">
    <w:name w:val="WW8Num29z5"/>
    <w:rsid w:val="00BC2BA0"/>
  </w:style>
  <w:style w:type="character" w:customStyle="1" w:styleId="WW8Num29z6">
    <w:name w:val="WW8Num29z6"/>
    <w:rsid w:val="00BC2BA0"/>
  </w:style>
  <w:style w:type="character" w:customStyle="1" w:styleId="WW8Num29z7">
    <w:name w:val="WW8Num29z7"/>
    <w:rsid w:val="00BC2BA0"/>
  </w:style>
  <w:style w:type="character" w:customStyle="1" w:styleId="WW8Num29z8">
    <w:name w:val="WW8Num29z8"/>
    <w:rsid w:val="00BC2BA0"/>
  </w:style>
  <w:style w:type="character" w:customStyle="1" w:styleId="WW8Num30z0">
    <w:name w:val="WW8Num30z0"/>
    <w:rsid w:val="00BC2BA0"/>
    <w:rPr>
      <w:rFonts w:cs="Times New Roman"/>
    </w:rPr>
  </w:style>
  <w:style w:type="character" w:customStyle="1" w:styleId="WW8Num31z0">
    <w:name w:val="WW8Num31z0"/>
    <w:rsid w:val="00BC2BA0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BC2BA0"/>
    <w:rPr>
      <w:rFonts w:ascii="Courier New" w:hAnsi="Courier New" w:cs="Courier New" w:hint="default"/>
    </w:rPr>
  </w:style>
  <w:style w:type="character" w:customStyle="1" w:styleId="WW8Num31z2">
    <w:name w:val="WW8Num31z2"/>
    <w:rsid w:val="00BC2BA0"/>
    <w:rPr>
      <w:rFonts w:ascii="Wingdings" w:hAnsi="Wingdings" w:cs="Wingdings" w:hint="default"/>
    </w:rPr>
  </w:style>
  <w:style w:type="character" w:customStyle="1" w:styleId="WW8Num32z0">
    <w:name w:val="WW8Num32z0"/>
    <w:rsid w:val="00BC2BA0"/>
    <w:rPr>
      <w:rFonts w:ascii="Symbol" w:hAnsi="Symbol" w:cs="Symbol" w:hint="default"/>
    </w:rPr>
  </w:style>
  <w:style w:type="character" w:customStyle="1" w:styleId="WW8Num32z1">
    <w:name w:val="WW8Num32z1"/>
    <w:rsid w:val="00BC2BA0"/>
    <w:rPr>
      <w:rFonts w:ascii="Courier New" w:hAnsi="Courier New" w:cs="Courier New" w:hint="default"/>
    </w:rPr>
  </w:style>
  <w:style w:type="character" w:customStyle="1" w:styleId="WW8Num32z2">
    <w:name w:val="WW8Num32z2"/>
    <w:rsid w:val="00BC2BA0"/>
    <w:rPr>
      <w:rFonts w:ascii="Wingdings" w:hAnsi="Wingdings" w:cs="Wingdings" w:hint="default"/>
    </w:rPr>
  </w:style>
  <w:style w:type="character" w:customStyle="1" w:styleId="WW8Num33z0">
    <w:name w:val="WW8Num33z0"/>
    <w:rsid w:val="00BC2BA0"/>
    <w:rPr>
      <w:rFonts w:cs="Times New Roman" w:hint="default"/>
      <w:b/>
    </w:rPr>
  </w:style>
  <w:style w:type="character" w:customStyle="1" w:styleId="WW8Num33z1">
    <w:name w:val="WW8Num33z1"/>
    <w:rsid w:val="00BC2BA0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BC2BA0"/>
    <w:rPr>
      <w:rFonts w:hint="default"/>
    </w:rPr>
  </w:style>
  <w:style w:type="character" w:customStyle="1" w:styleId="WW8Num35z0">
    <w:name w:val="WW8Num35z0"/>
    <w:rsid w:val="00BC2BA0"/>
    <w:rPr>
      <w:rFonts w:hint="default"/>
    </w:rPr>
  </w:style>
  <w:style w:type="character" w:customStyle="1" w:styleId="WW8Num35z2">
    <w:name w:val="WW8Num35z2"/>
    <w:rsid w:val="00BC2BA0"/>
    <w:rPr>
      <w:rFonts w:hint="default"/>
      <w:sz w:val="28"/>
    </w:rPr>
  </w:style>
  <w:style w:type="character" w:customStyle="1" w:styleId="WW8Num36z0">
    <w:name w:val="WW8Num36z0"/>
    <w:rsid w:val="00BC2BA0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BC2BA0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BC2BA0"/>
    <w:rPr>
      <w:rFonts w:ascii="Symbol" w:hAnsi="Symbol" w:cs="Symbol" w:hint="default"/>
    </w:rPr>
  </w:style>
  <w:style w:type="character" w:customStyle="1" w:styleId="WW8Num37z1">
    <w:name w:val="WW8Num37z1"/>
    <w:rsid w:val="00BC2BA0"/>
    <w:rPr>
      <w:rFonts w:ascii="Courier New" w:hAnsi="Courier New" w:cs="Courier New" w:hint="default"/>
    </w:rPr>
  </w:style>
  <w:style w:type="character" w:customStyle="1" w:styleId="WW8Num37z2">
    <w:name w:val="WW8Num37z2"/>
    <w:rsid w:val="00BC2BA0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BC2BA0"/>
  </w:style>
  <w:style w:type="character" w:customStyle="1" w:styleId="21">
    <w:name w:val="Заголовок 2 Знак1"/>
    <w:qFormat/>
    <w:rsid w:val="00BC2BA0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BC2BA0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BC2BA0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BC2BA0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BC2BA0"/>
    <w:rPr>
      <w:rFonts w:cs="Times New Roman"/>
    </w:rPr>
  </w:style>
  <w:style w:type="character" w:styleId="aa">
    <w:name w:val="Hyperlink"/>
    <w:uiPriority w:val="99"/>
    <w:rsid w:val="00BC2BA0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BC2BA0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BC2BA0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BC2BA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BC2BA0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BC2BA0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BC2BA0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BC2BA0"/>
    <w:rPr>
      <w:rFonts w:cs="Times New Roman"/>
      <w:b/>
      <w:bCs/>
    </w:rPr>
  </w:style>
  <w:style w:type="character" w:customStyle="1" w:styleId="af0">
    <w:name w:val="Текст примечания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BC2BA0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BC2BA0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BC2BA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BC2BA0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BC2BA0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BC2BA0"/>
    <w:rPr>
      <w:rFonts w:cs="Times New Roman"/>
      <w:b/>
      <w:bCs/>
    </w:rPr>
  </w:style>
  <w:style w:type="character" w:customStyle="1" w:styleId="12">
    <w:name w:val="Знак примечания1"/>
    <w:rsid w:val="00BC2BA0"/>
    <w:rPr>
      <w:rFonts w:cs="Times New Roman"/>
      <w:sz w:val="16"/>
      <w:szCs w:val="16"/>
    </w:rPr>
  </w:style>
  <w:style w:type="character" w:customStyle="1" w:styleId="110">
    <w:name w:val="Заголовок 1 Знак1"/>
    <w:rsid w:val="00BC2BA0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BC2B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BC2BA0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BC2BA0"/>
    <w:rPr>
      <w:rFonts w:cs="Times New Roman"/>
      <w:vertAlign w:val="superscript"/>
    </w:rPr>
  </w:style>
  <w:style w:type="character" w:customStyle="1" w:styleId="af5">
    <w:name w:val="Гипертекстовая ссылка"/>
    <w:rsid w:val="00BC2BA0"/>
    <w:rPr>
      <w:rFonts w:cs="Times New Roman"/>
      <w:color w:val="008000"/>
    </w:rPr>
  </w:style>
  <w:style w:type="character" w:customStyle="1" w:styleId="HeaderChar">
    <w:name w:val="Header Char"/>
    <w:rsid w:val="00BC2BA0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rsid w:val="00BC2BA0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BC2BA0"/>
    <w:rPr>
      <w:i/>
      <w:iCs/>
    </w:rPr>
  </w:style>
  <w:style w:type="character" w:customStyle="1" w:styleId="13">
    <w:name w:val="Текст сноски Знак1"/>
    <w:rsid w:val="00BC2BA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BC2BA0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BC2BA0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BC2BA0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BC2BA0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BC2B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BC2BA0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BC2B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BC2BA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BC2BA0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BC2BA0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BC2BA0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BC2BA0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BC2BA0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BC2BA0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BC2BA0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BC2B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BC2BA0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BC2BA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BC2BA0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BC2BA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BC2BA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BC2BA0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BC2BA0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BC2BA0"/>
    <w:rPr>
      <w:sz w:val="24"/>
    </w:rPr>
  </w:style>
  <w:style w:type="character" w:customStyle="1" w:styleId="price">
    <w:name w:val="price"/>
    <w:basedOn w:val="11"/>
    <w:rsid w:val="00BC2BA0"/>
  </w:style>
  <w:style w:type="character" w:styleId="afa">
    <w:name w:val="footnote reference"/>
    <w:rsid w:val="00BC2BA0"/>
    <w:rPr>
      <w:vertAlign w:val="superscript"/>
    </w:rPr>
  </w:style>
  <w:style w:type="character" w:styleId="afb">
    <w:name w:val="endnote reference"/>
    <w:rsid w:val="00BC2BA0"/>
    <w:rPr>
      <w:vertAlign w:val="superscript"/>
    </w:rPr>
  </w:style>
  <w:style w:type="paragraph" w:styleId="afc">
    <w:name w:val="Body Text"/>
    <w:basedOn w:val="a"/>
    <w:link w:val="14"/>
    <w:rsid w:val="00BC2BA0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BC2BA0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BC2BA0"/>
    <w:rPr>
      <w:rFonts w:cs="Arial"/>
    </w:rPr>
  </w:style>
  <w:style w:type="paragraph" w:styleId="afe">
    <w:name w:val="caption"/>
    <w:basedOn w:val="a"/>
    <w:qFormat/>
    <w:rsid w:val="00BC2B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BC2BA0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BC2BA0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BC2BA0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BC2BA0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BC2BA0"/>
    <w:rPr>
      <w:rFonts w:eastAsia="Calibri"/>
      <w:lang w:val="x-none"/>
    </w:rPr>
  </w:style>
  <w:style w:type="paragraph" w:styleId="aff1">
    <w:name w:val="header"/>
    <w:basedOn w:val="a"/>
    <w:link w:val="17"/>
    <w:rsid w:val="00BC2BA0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BC2BA0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BC2BA0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BC2BA0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BC2BA0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BC2BA0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BC2BA0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BC2BA0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BC2BA0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BC2BA0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BC2BA0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BC2BA0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BC2BA0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BC2BA0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BC2BA0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BC2BA0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BC2BA0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BC2BA0"/>
  </w:style>
  <w:style w:type="paragraph" w:styleId="aff6">
    <w:name w:val="Normal (Web)"/>
    <w:basedOn w:val="a"/>
    <w:rsid w:val="00BC2BA0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BC2BA0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BC2BA0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BC2BA0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BC2BA0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BC2BA0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BC2BA0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BC2BA0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BC2BA0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BC2BA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BC2BA0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BC2B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BC2BA0"/>
  </w:style>
  <w:style w:type="character" w:customStyle="1" w:styleId="27">
    <w:name w:val="Текст примечания Знак2"/>
    <w:basedOn w:val="a0"/>
    <w:uiPriority w:val="99"/>
    <w:semiHidden/>
    <w:rsid w:val="00BC2B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BC2BA0"/>
    <w:rPr>
      <w:b/>
      <w:bCs/>
    </w:rPr>
  </w:style>
  <w:style w:type="character" w:customStyle="1" w:styleId="1f1">
    <w:name w:val="Тема примечания Знак1"/>
    <w:basedOn w:val="27"/>
    <w:link w:val="aff8"/>
    <w:rsid w:val="00BC2BA0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BC2BA0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BC2BA0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BC2BA0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BC2BA0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BC2BA0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BC2B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BC2BA0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BC2BA0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BC2BA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BC2B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BC2BA0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BC2BA0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BC2BA0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BC2BA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BC2BA0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BC2BA0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C2BA0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BC2BA0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C2B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BC2B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BC2BA0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BC2BA0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BC2BA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BC2BA0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BC2BA0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BC2BA0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BC2BA0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BC2BA0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BC2BA0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BC2BA0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BC2BA0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BC2BA0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BC2BA0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BC2BA0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BC2BA0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BC2BA0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BC2BA0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BC2BA0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BC2BA0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BC2BA0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BC2BA0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BC2BA0"/>
    <w:pPr>
      <w:ind w:left="720"/>
    </w:pPr>
  </w:style>
  <w:style w:type="paragraph" w:customStyle="1" w:styleId="125">
    <w:name w:val="Стиль По ширине Первая строка:  125 см"/>
    <w:basedOn w:val="a"/>
    <w:rsid w:val="00BC2BA0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BC2BA0"/>
    <w:pPr>
      <w:jc w:val="both"/>
    </w:pPr>
    <w:rPr>
      <w:sz w:val="24"/>
    </w:rPr>
  </w:style>
  <w:style w:type="paragraph" w:styleId="affb">
    <w:name w:val="No Spacing"/>
    <w:qFormat/>
    <w:rsid w:val="00BC2BA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BC2BA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BC2BA0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BC2BA0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BC2BA0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BC2BA0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BC2B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BC2BA0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BC2BA0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BC2BA0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BC2BA0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BC2BA0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BC2BA0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BC2BA0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BC2BA0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BC2BA0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BC2BA0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BC2BA0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BC2BA0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BC2BA0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BC2BA0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BC2BA0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BC2BA0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BC2BA0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BC2BA0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BC2BA0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BC2BA0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BC2BA0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BC2BA0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BC2BA0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BC2BA0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BC2BA0"/>
    <w:pPr>
      <w:suppressLineNumbers/>
    </w:pPr>
  </w:style>
  <w:style w:type="paragraph" w:customStyle="1" w:styleId="afff2">
    <w:name w:val="Заголовок таблицы"/>
    <w:basedOn w:val="afff1"/>
    <w:rsid w:val="00BC2BA0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BC2BA0"/>
  </w:style>
  <w:style w:type="paragraph" w:customStyle="1" w:styleId="afff4">
    <w:name w:val="Верхний колонтитул слева"/>
    <w:basedOn w:val="a"/>
    <w:rsid w:val="00BC2BA0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BC2BA0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BC2BA0"/>
    <w:rPr>
      <w:rFonts w:cs="Times New Roman"/>
      <w:b/>
    </w:rPr>
  </w:style>
  <w:style w:type="character" w:customStyle="1" w:styleId="afff5">
    <w:name w:val="Привязка сноски"/>
    <w:rsid w:val="00BC2BA0"/>
    <w:rPr>
      <w:vertAlign w:val="superscript"/>
    </w:rPr>
  </w:style>
  <w:style w:type="character" w:customStyle="1" w:styleId="ListLabel6">
    <w:name w:val="ListLabel 6"/>
    <w:qFormat/>
    <w:rsid w:val="00BC2BA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BC2BA0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BC2BA0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BC2BA0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BC2BA0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BC2BA0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BC2BA0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BC2BA0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BC2BA0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BC2BA0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BA0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BC2BA0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BC2BA0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BC2BA0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BC2BA0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BC2BA0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BC2BA0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BC2BA0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BC2BA0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BC2BA0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BC2BA0"/>
    <w:rPr>
      <w:rFonts w:cs="Times New Roman" w:hint="default"/>
      <w:b/>
    </w:rPr>
  </w:style>
  <w:style w:type="character" w:customStyle="1" w:styleId="WW8Num2z0">
    <w:name w:val="WW8Num2z0"/>
    <w:rsid w:val="00BC2BA0"/>
    <w:rPr>
      <w:rFonts w:hint="default"/>
    </w:rPr>
  </w:style>
  <w:style w:type="character" w:customStyle="1" w:styleId="WW8Num3z0">
    <w:name w:val="WW8Num3z0"/>
    <w:rsid w:val="00BC2BA0"/>
    <w:rPr>
      <w:rFonts w:hint="default"/>
    </w:rPr>
  </w:style>
  <w:style w:type="character" w:customStyle="1" w:styleId="WW8Num4z0">
    <w:name w:val="WW8Num4z0"/>
    <w:rsid w:val="00BC2BA0"/>
    <w:rPr>
      <w:rFonts w:cs="Times New Roman"/>
    </w:rPr>
  </w:style>
  <w:style w:type="character" w:customStyle="1" w:styleId="WW8Num5z0">
    <w:name w:val="WW8Num5z0"/>
    <w:rsid w:val="00BC2BA0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BC2BA0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BC2BA0"/>
    <w:rPr>
      <w:rFonts w:ascii="Symbol" w:hAnsi="Symbol" w:cs="Symbol" w:hint="default"/>
    </w:rPr>
  </w:style>
  <w:style w:type="character" w:customStyle="1" w:styleId="WW8Num6z1">
    <w:name w:val="WW8Num6z1"/>
    <w:rsid w:val="00BC2BA0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BC2BA0"/>
    <w:rPr>
      <w:rFonts w:ascii="Wingdings" w:hAnsi="Wingdings" w:cs="Wingdings" w:hint="default"/>
    </w:rPr>
  </w:style>
  <w:style w:type="character" w:customStyle="1" w:styleId="WW8Num6z4">
    <w:name w:val="WW8Num6z4"/>
    <w:rsid w:val="00BC2BA0"/>
    <w:rPr>
      <w:rFonts w:ascii="Courier New" w:hAnsi="Courier New" w:cs="Courier New" w:hint="default"/>
    </w:rPr>
  </w:style>
  <w:style w:type="character" w:customStyle="1" w:styleId="WW8Num6z8">
    <w:name w:val="WW8Num6z8"/>
    <w:rsid w:val="00BC2BA0"/>
    <w:rPr>
      <w:rFonts w:cs="Times New Roman" w:hint="default"/>
    </w:rPr>
  </w:style>
  <w:style w:type="character" w:customStyle="1" w:styleId="WW8Num7z0">
    <w:name w:val="WW8Num7z0"/>
    <w:rsid w:val="00BC2BA0"/>
    <w:rPr>
      <w:rFonts w:hint="default"/>
      <w:sz w:val="28"/>
      <w:szCs w:val="28"/>
    </w:rPr>
  </w:style>
  <w:style w:type="character" w:customStyle="1" w:styleId="WW8Num7z2">
    <w:name w:val="WW8Num7z2"/>
    <w:rsid w:val="00BC2BA0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BC2BA0"/>
    <w:rPr>
      <w:rFonts w:cs="Times New Roman"/>
    </w:rPr>
  </w:style>
  <w:style w:type="character" w:customStyle="1" w:styleId="WW8Num8z1">
    <w:name w:val="WW8Num8z1"/>
    <w:rsid w:val="00BC2BA0"/>
    <w:rPr>
      <w:rFonts w:hint="default"/>
    </w:rPr>
  </w:style>
  <w:style w:type="character" w:customStyle="1" w:styleId="WW8Num9z0">
    <w:name w:val="WW8Num9z0"/>
    <w:rsid w:val="00BC2BA0"/>
    <w:rPr>
      <w:rFonts w:cs="Times New Roman" w:hint="default"/>
    </w:rPr>
  </w:style>
  <w:style w:type="character" w:customStyle="1" w:styleId="WW8Num9z1">
    <w:name w:val="WW8Num9z1"/>
    <w:rsid w:val="00BC2BA0"/>
    <w:rPr>
      <w:rFonts w:cs="Times New Roman" w:hint="default"/>
      <w:b/>
      <w:color w:val="auto"/>
    </w:rPr>
  </w:style>
  <w:style w:type="character" w:customStyle="1" w:styleId="WW8Num9z2">
    <w:name w:val="WW8Num9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BC2BA0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BC2BA0"/>
    <w:rPr>
      <w:rFonts w:cs="Times New Roman" w:hint="default"/>
      <w:b/>
    </w:rPr>
  </w:style>
  <w:style w:type="character" w:customStyle="1" w:styleId="WW8Num10z0">
    <w:name w:val="WW8Num10z0"/>
    <w:rsid w:val="00BC2BA0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BC2BA0"/>
    <w:rPr>
      <w:rFonts w:ascii="Courier New" w:hAnsi="Courier New" w:cs="Courier New" w:hint="default"/>
    </w:rPr>
  </w:style>
  <w:style w:type="character" w:customStyle="1" w:styleId="WW8Num10z2">
    <w:name w:val="WW8Num10z2"/>
    <w:rsid w:val="00BC2BA0"/>
    <w:rPr>
      <w:rFonts w:ascii="Wingdings" w:hAnsi="Wingdings" w:cs="Wingdings" w:hint="default"/>
    </w:rPr>
  </w:style>
  <w:style w:type="character" w:customStyle="1" w:styleId="WW8Num11z0">
    <w:name w:val="WW8Num11z0"/>
    <w:rsid w:val="00BC2BA0"/>
  </w:style>
  <w:style w:type="character" w:customStyle="1" w:styleId="WW8Num11z1">
    <w:name w:val="WW8Num11z1"/>
    <w:rsid w:val="00BC2BA0"/>
  </w:style>
  <w:style w:type="character" w:customStyle="1" w:styleId="WW8Num11z2">
    <w:name w:val="WW8Num11z2"/>
    <w:rsid w:val="00BC2BA0"/>
  </w:style>
  <w:style w:type="character" w:customStyle="1" w:styleId="WW8Num11z3">
    <w:name w:val="WW8Num11z3"/>
    <w:rsid w:val="00BC2BA0"/>
  </w:style>
  <w:style w:type="character" w:customStyle="1" w:styleId="WW8Num11z4">
    <w:name w:val="WW8Num11z4"/>
    <w:rsid w:val="00BC2BA0"/>
  </w:style>
  <w:style w:type="character" w:customStyle="1" w:styleId="WW8Num11z5">
    <w:name w:val="WW8Num11z5"/>
    <w:rsid w:val="00BC2BA0"/>
  </w:style>
  <w:style w:type="character" w:customStyle="1" w:styleId="WW8Num11z6">
    <w:name w:val="WW8Num11z6"/>
    <w:rsid w:val="00BC2BA0"/>
  </w:style>
  <w:style w:type="character" w:customStyle="1" w:styleId="WW8Num11z7">
    <w:name w:val="WW8Num11z7"/>
    <w:rsid w:val="00BC2BA0"/>
  </w:style>
  <w:style w:type="character" w:customStyle="1" w:styleId="WW8Num11z8">
    <w:name w:val="WW8Num11z8"/>
    <w:rsid w:val="00BC2BA0"/>
  </w:style>
  <w:style w:type="character" w:customStyle="1" w:styleId="WW8Num12z0">
    <w:name w:val="WW8Num12z0"/>
    <w:rsid w:val="00BC2BA0"/>
    <w:rPr>
      <w:rFonts w:cs="Times New Roman" w:hint="default"/>
      <w:b/>
    </w:rPr>
  </w:style>
  <w:style w:type="character" w:customStyle="1" w:styleId="WW8Num12z1">
    <w:name w:val="WW8Num12z1"/>
    <w:rsid w:val="00BC2BA0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BC2BA0"/>
    <w:rPr>
      <w:rFonts w:cs="Times New Roman" w:hint="default"/>
      <w:b/>
    </w:rPr>
  </w:style>
  <w:style w:type="character" w:customStyle="1" w:styleId="WW8Num13z1">
    <w:name w:val="WW8Num13z1"/>
    <w:rsid w:val="00BC2BA0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BC2BA0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BC2BA0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BC2BA0"/>
    <w:rPr>
      <w:rFonts w:cs="Times New Roman" w:hint="default"/>
    </w:rPr>
  </w:style>
  <w:style w:type="character" w:customStyle="1" w:styleId="WW8Num14z4">
    <w:name w:val="WW8Num14z4"/>
    <w:rsid w:val="00BC2BA0"/>
    <w:rPr>
      <w:rFonts w:ascii="Courier New" w:hAnsi="Courier New" w:cs="Courier New" w:hint="default"/>
    </w:rPr>
  </w:style>
  <w:style w:type="character" w:customStyle="1" w:styleId="WW8Num14z5">
    <w:name w:val="WW8Num14z5"/>
    <w:rsid w:val="00BC2BA0"/>
    <w:rPr>
      <w:rFonts w:ascii="Wingdings" w:hAnsi="Wingdings" w:cs="Wingdings" w:hint="default"/>
    </w:rPr>
  </w:style>
  <w:style w:type="character" w:customStyle="1" w:styleId="WW8Num15z0">
    <w:name w:val="WW8Num15z0"/>
    <w:rsid w:val="00BC2BA0"/>
    <w:rPr>
      <w:rFonts w:cs="Times New Roman" w:hint="default"/>
    </w:rPr>
  </w:style>
  <w:style w:type="character" w:customStyle="1" w:styleId="WW8Num15z1">
    <w:name w:val="WW8Num15z1"/>
    <w:rsid w:val="00BC2BA0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BC2BA0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BC2BA0"/>
    <w:rPr>
      <w:rFonts w:cs="Times New Roman" w:hint="default"/>
      <w:b/>
    </w:rPr>
  </w:style>
  <w:style w:type="character" w:customStyle="1" w:styleId="WW8Num16z0">
    <w:name w:val="WW8Num16z0"/>
    <w:rsid w:val="00BC2BA0"/>
    <w:rPr>
      <w:rFonts w:cs="Times New Roman" w:hint="default"/>
      <w:b/>
    </w:rPr>
  </w:style>
  <w:style w:type="character" w:customStyle="1" w:styleId="WW8Num16z1">
    <w:name w:val="WW8Num16z1"/>
    <w:rsid w:val="00BC2BA0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BC2BA0"/>
    <w:rPr>
      <w:rFonts w:cs="Times New Roman"/>
    </w:rPr>
  </w:style>
  <w:style w:type="character" w:customStyle="1" w:styleId="WW8Num18z0">
    <w:name w:val="WW8Num18z0"/>
    <w:rsid w:val="00BC2BA0"/>
    <w:rPr>
      <w:rFonts w:cs="Times New Roman" w:hint="default"/>
      <w:b/>
    </w:rPr>
  </w:style>
  <w:style w:type="character" w:customStyle="1" w:styleId="WW8Num18z1">
    <w:name w:val="WW8Num18z1"/>
    <w:rsid w:val="00BC2BA0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BC2BA0"/>
    <w:rPr>
      <w:rFonts w:cs="Times New Roman" w:hint="default"/>
      <w:b/>
      <w:sz w:val="28"/>
    </w:rPr>
  </w:style>
  <w:style w:type="character" w:customStyle="1" w:styleId="WW8Num19z0">
    <w:name w:val="WW8Num19z0"/>
    <w:rsid w:val="00BC2BA0"/>
    <w:rPr>
      <w:rFonts w:hint="default"/>
    </w:rPr>
  </w:style>
  <w:style w:type="character" w:customStyle="1" w:styleId="WW8Num19z1">
    <w:name w:val="WW8Num19z1"/>
    <w:rsid w:val="00BC2BA0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BC2BA0"/>
    <w:rPr>
      <w:rFonts w:hint="default"/>
      <w:b/>
      <w:sz w:val="24"/>
      <w:szCs w:val="28"/>
    </w:rPr>
  </w:style>
  <w:style w:type="character" w:customStyle="1" w:styleId="WW8Num21z0">
    <w:name w:val="WW8Num21z0"/>
    <w:rsid w:val="00BC2BA0"/>
    <w:rPr>
      <w:rFonts w:hint="default"/>
    </w:rPr>
  </w:style>
  <w:style w:type="character" w:customStyle="1" w:styleId="WW8Num22z0">
    <w:name w:val="WW8Num22z0"/>
    <w:rsid w:val="00BC2BA0"/>
    <w:rPr>
      <w:rFonts w:cs="Times New Roman"/>
    </w:rPr>
  </w:style>
  <w:style w:type="character" w:customStyle="1" w:styleId="WW8Num23z0">
    <w:name w:val="WW8Num23z0"/>
    <w:rsid w:val="00BC2BA0"/>
    <w:rPr>
      <w:rFonts w:hint="default"/>
      <w:sz w:val="28"/>
      <w:szCs w:val="28"/>
    </w:rPr>
  </w:style>
  <w:style w:type="character" w:customStyle="1" w:styleId="WW8Num23z2">
    <w:name w:val="WW8Num23z2"/>
    <w:rsid w:val="00BC2BA0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BC2BA0"/>
    <w:rPr>
      <w:rFonts w:cs="Times New Roman" w:hint="default"/>
      <w:b/>
    </w:rPr>
  </w:style>
  <w:style w:type="character" w:customStyle="1" w:styleId="WW8Num24z1">
    <w:name w:val="WW8Num24z1"/>
    <w:rsid w:val="00BC2BA0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BC2BA0"/>
    <w:rPr>
      <w:rFonts w:cs="Times New Roman" w:hint="default"/>
      <w:b/>
      <w:sz w:val="28"/>
    </w:rPr>
  </w:style>
  <w:style w:type="character" w:customStyle="1" w:styleId="WW8Num25z0">
    <w:name w:val="WW8Num25z0"/>
    <w:rsid w:val="00BC2BA0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BC2BA0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BC2BA0"/>
    <w:rPr>
      <w:rFonts w:ascii="Symbol" w:hAnsi="Symbol" w:cs="Symbol" w:hint="default"/>
    </w:rPr>
  </w:style>
  <w:style w:type="character" w:customStyle="1" w:styleId="WW8Num26z1">
    <w:name w:val="WW8Num26z1"/>
    <w:rsid w:val="00BC2BA0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BC2BA0"/>
    <w:rPr>
      <w:rFonts w:ascii="Wingdings" w:hAnsi="Wingdings" w:cs="Wingdings" w:hint="default"/>
    </w:rPr>
  </w:style>
  <w:style w:type="character" w:customStyle="1" w:styleId="WW8Num26z4">
    <w:name w:val="WW8Num26z4"/>
    <w:rsid w:val="00BC2BA0"/>
    <w:rPr>
      <w:rFonts w:ascii="Courier New" w:hAnsi="Courier New" w:cs="Courier New" w:hint="default"/>
    </w:rPr>
  </w:style>
  <w:style w:type="character" w:customStyle="1" w:styleId="WW8Num27z0">
    <w:name w:val="WW8Num27z0"/>
    <w:rsid w:val="00BC2BA0"/>
    <w:rPr>
      <w:rFonts w:hint="default"/>
    </w:rPr>
  </w:style>
  <w:style w:type="character" w:customStyle="1" w:styleId="WW8Num28z0">
    <w:name w:val="WW8Num28z0"/>
    <w:rsid w:val="00BC2BA0"/>
    <w:rPr>
      <w:rFonts w:cs="Times New Roman" w:hint="default"/>
      <w:b/>
    </w:rPr>
  </w:style>
  <w:style w:type="character" w:customStyle="1" w:styleId="WW8Num28z1">
    <w:name w:val="WW8Num28z1"/>
    <w:rsid w:val="00BC2BA0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BC2BA0"/>
    <w:rPr>
      <w:rFonts w:hint="default"/>
    </w:rPr>
  </w:style>
  <w:style w:type="character" w:customStyle="1" w:styleId="WW8Num29z1">
    <w:name w:val="WW8Num29z1"/>
    <w:rsid w:val="00BC2BA0"/>
  </w:style>
  <w:style w:type="character" w:customStyle="1" w:styleId="WW8Num29z2">
    <w:name w:val="WW8Num29z2"/>
    <w:rsid w:val="00BC2BA0"/>
  </w:style>
  <w:style w:type="character" w:customStyle="1" w:styleId="WW8Num29z3">
    <w:name w:val="WW8Num29z3"/>
    <w:rsid w:val="00BC2BA0"/>
  </w:style>
  <w:style w:type="character" w:customStyle="1" w:styleId="WW8Num29z4">
    <w:name w:val="WW8Num29z4"/>
    <w:rsid w:val="00BC2BA0"/>
  </w:style>
  <w:style w:type="character" w:customStyle="1" w:styleId="WW8Num29z5">
    <w:name w:val="WW8Num29z5"/>
    <w:rsid w:val="00BC2BA0"/>
  </w:style>
  <w:style w:type="character" w:customStyle="1" w:styleId="WW8Num29z6">
    <w:name w:val="WW8Num29z6"/>
    <w:rsid w:val="00BC2BA0"/>
  </w:style>
  <w:style w:type="character" w:customStyle="1" w:styleId="WW8Num29z7">
    <w:name w:val="WW8Num29z7"/>
    <w:rsid w:val="00BC2BA0"/>
  </w:style>
  <w:style w:type="character" w:customStyle="1" w:styleId="WW8Num29z8">
    <w:name w:val="WW8Num29z8"/>
    <w:rsid w:val="00BC2BA0"/>
  </w:style>
  <w:style w:type="character" w:customStyle="1" w:styleId="WW8Num30z0">
    <w:name w:val="WW8Num30z0"/>
    <w:rsid w:val="00BC2BA0"/>
    <w:rPr>
      <w:rFonts w:cs="Times New Roman"/>
    </w:rPr>
  </w:style>
  <w:style w:type="character" w:customStyle="1" w:styleId="WW8Num31z0">
    <w:name w:val="WW8Num31z0"/>
    <w:rsid w:val="00BC2BA0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BC2BA0"/>
    <w:rPr>
      <w:rFonts w:ascii="Courier New" w:hAnsi="Courier New" w:cs="Courier New" w:hint="default"/>
    </w:rPr>
  </w:style>
  <w:style w:type="character" w:customStyle="1" w:styleId="WW8Num31z2">
    <w:name w:val="WW8Num31z2"/>
    <w:rsid w:val="00BC2BA0"/>
    <w:rPr>
      <w:rFonts w:ascii="Wingdings" w:hAnsi="Wingdings" w:cs="Wingdings" w:hint="default"/>
    </w:rPr>
  </w:style>
  <w:style w:type="character" w:customStyle="1" w:styleId="WW8Num32z0">
    <w:name w:val="WW8Num32z0"/>
    <w:rsid w:val="00BC2BA0"/>
    <w:rPr>
      <w:rFonts w:ascii="Symbol" w:hAnsi="Symbol" w:cs="Symbol" w:hint="default"/>
    </w:rPr>
  </w:style>
  <w:style w:type="character" w:customStyle="1" w:styleId="WW8Num32z1">
    <w:name w:val="WW8Num32z1"/>
    <w:rsid w:val="00BC2BA0"/>
    <w:rPr>
      <w:rFonts w:ascii="Courier New" w:hAnsi="Courier New" w:cs="Courier New" w:hint="default"/>
    </w:rPr>
  </w:style>
  <w:style w:type="character" w:customStyle="1" w:styleId="WW8Num32z2">
    <w:name w:val="WW8Num32z2"/>
    <w:rsid w:val="00BC2BA0"/>
    <w:rPr>
      <w:rFonts w:ascii="Wingdings" w:hAnsi="Wingdings" w:cs="Wingdings" w:hint="default"/>
    </w:rPr>
  </w:style>
  <w:style w:type="character" w:customStyle="1" w:styleId="WW8Num33z0">
    <w:name w:val="WW8Num33z0"/>
    <w:rsid w:val="00BC2BA0"/>
    <w:rPr>
      <w:rFonts w:cs="Times New Roman" w:hint="default"/>
      <w:b/>
    </w:rPr>
  </w:style>
  <w:style w:type="character" w:customStyle="1" w:styleId="WW8Num33z1">
    <w:name w:val="WW8Num33z1"/>
    <w:rsid w:val="00BC2BA0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BC2BA0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BC2BA0"/>
    <w:rPr>
      <w:rFonts w:hint="default"/>
    </w:rPr>
  </w:style>
  <w:style w:type="character" w:customStyle="1" w:styleId="WW8Num35z0">
    <w:name w:val="WW8Num35z0"/>
    <w:rsid w:val="00BC2BA0"/>
    <w:rPr>
      <w:rFonts w:hint="default"/>
    </w:rPr>
  </w:style>
  <w:style w:type="character" w:customStyle="1" w:styleId="WW8Num35z2">
    <w:name w:val="WW8Num35z2"/>
    <w:rsid w:val="00BC2BA0"/>
    <w:rPr>
      <w:rFonts w:hint="default"/>
      <w:sz w:val="28"/>
    </w:rPr>
  </w:style>
  <w:style w:type="character" w:customStyle="1" w:styleId="WW8Num36z0">
    <w:name w:val="WW8Num36z0"/>
    <w:rsid w:val="00BC2BA0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BC2BA0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BC2BA0"/>
    <w:rPr>
      <w:rFonts w:ascii="Symbol" w:hAnsi="Symbol" w:cs="Symbol" w:hint="default"/>
    </w:rPr>
  </w:style>
  <w:style w:type="character" w:customStyle="1" w:styleId="WW8Num37z1">
    <w:name w:val="WW8Num37z1"/>
    <w:rsid w:val="00BC2BA0"/>
    <w:rPr>
      <w:rFonts w:ascii="Courier New" w:hAnsi="Courier New" w:cs="Courier New" w:hint="default"/>
    </w:rPr>
  </w:style>
  <w:style w:type="character" w:customStyle="1" w:styleId="WW8Num37z2">
    <w:name w:val="WW8Num37z2"/>
    <w:rsid w:val="00BC2BA0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BC2BA0"/>
  </w:style>
  <w:style w:type="character" w:customStyle="1" w:styleId="21">
    <w:name w:val="Заголовок 2 Знак1"/>
    <w:qFormat/>
    <w:rsid w:val="00BC2BA0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BC2BA0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BC2BA0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BC2BA0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BC2BA0"/>
    <w:rPr>
      <w:rFonts w:cs="Times New Roman"/>
    </w:rPr>
  </w:style>
  <w:style w:type="character" w:styleId="aa">
    <w:name w:val="Hyperlink"/>
    <w:uiPriority w:val="99"/>
    <w:rsid w:val="00BC2BA0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BC2BA0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BC2BA0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BC2BA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BC2BA0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BC2BA0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BC2BA0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BC2BA0"/>
    <w:rPr>
      <w:rFonts w:cs="Times New Roman"/>
      <w:b/>
      <w:bCs/>
    </w:rPr>
  </w:style>
  <w:style w:type="character" w:customStyle="1" w:styleId="af0">
    <w:name w:val="Текст примечания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BC2BA0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BC2BA0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BC2BA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BC2BA0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BC2BA0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BC2BA0"/>
    <w:rPr>
      <w:rFonts w:cs="Times New Roman"/>
      <w:b/>
      <w:bCs/>
    </w:rPr>
  </w:style>
  <w:style w:type="character" w:customStyle="1" w:styleId="12">
    <w:name w:val="Знак примечания1"/>
    <w:rsid w:val="00BC2BA0"/>
    <w:rPr>
      <w:rFonts w:cs="Times New Roman"/>
      <w:sz w:val="16"/>
      <w:szCs w:val="16"/>
    </w:rPr>
  </w:style>
  <w:style w:type="character" w:customStyle="1" w:styleId="110">
    <w:name w:val="Заголовок 1 Знак1"/>
    <w:rsid w:val="00BC2BA0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BC2B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BC2BA0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BC2BA0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BC2BA0"/>
    <w:rPr>
      <w:rFonts w:cs="Times New Roman"/>
      <w:vertAlign w:val="superscript"/>
    </w:rPr>
  </w:style>
  <w:style w:type="character" w:customStyle="1" w:styleId="af5">
    <w:name w:val="Гипертекстовая ссылка"/>
    <w:rsid w:val="00BC2BA0"/>
    <w:rPr>
      <w:rFonts w:cs="Times New Roman"/>
      <w:color w:val="008000"/>
    </w:rPr>
  </w:style>
  <w:style w:type="character" w:customStyle="1" w:styleId="HeaderChar">
    <w:name w:val="Header Char"/>
    <w:rsid w:val="00BC2BA0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rsid w:val="00BC2BA0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BC2BA0"/>
    <w:rPr>
      <w:i/>
      <w:iCs/>
    </w:rPr>
  </w:style>
  <w:style w:type="character" w:customStyle="1" w:styleId="13">
    <w:name w:val="Текст сноски Знак1"/>
    <w:rsid w:val="00BC2BA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BC2BA0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BC2BA0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BC2BA0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BC2BA0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BC2B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BC2BA0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BC2B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BC2BA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BC2BA0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BC2BA0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BC2BA0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BC2BA0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BC2BA0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BC2BA0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BC2BA0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BC2B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BC2BA0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BC2BA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BC2BA0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BC2BA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BC2BA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BC2BA0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BC2BA0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BC2BA0"/>
    <w:rPr>
      <w:sz w:val="24"/>
    </w:rPr>
  </w:style>
  <w:style w:type="character" w:customStyle="1" w:styleId="price">
    <w:name w:val="price"/>
    <w:basedOn w:val="11"/>
    <w:rsid w:val="00BC2BA0"/>
  </w:style>
  <w:style w:type="character" w:styleId="afa">
    <w:name w:val="footnote reference"/>
    <w:rsid w:val="00BC2BA0"/>
    <w:rPr>
      <w:vertAlign w:val="superscript"/>
    </w:rPr>
  </w:style>
  <w:style w:type="character" w:styleId="afb">
    <w:name w:val="endnote reference"/>
    <w:rsid w:val="00BC2BA0"/>
    <w:rPr>
      <w:vertAlign w:val="superscript"/>
    </w:rPr>
  </w:style>
  <w:style w:type="paragraph" w:styleId="afc">
    <w:name w:val="Body Text"/>
    <w:basedOn w:val="a"/>
    <w:link w:val="14"/>
    <w:rsid w:val="00BC2BA0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BC2BA0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BC2BA0"/>
    <w:rPr>
      <w:rFonts w:cs="Arial"/>
    </w:rPr>
  </w:style>
  <w:style w:type="paragraph" w:styleId="afe">
    <w:name w:val="caption"/>
    <w:basedOn w:val="a"/>
    <w:qFormat/>
    <w:rsid w:val="00BC2B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BC2BA0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BC2BA0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BC2BA0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BC2BA0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BC2BA0"/>
    <w:rPr>
      <w:rFonts w:eastAsia="Calibri"/>
      <w:lang w:val="x-none"/>
    </w:rPr>
  </w:style>
  <w:style w:type="paragraph" w:styleId="aff1">
    <w:name w:val="header"/>
    <w:basedOn w:val="a"/>
    <w:link w:val="17"/>
    <w:rsid w:val="00BC2BA0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BC2BA0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BC2BA0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BC2BA0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BC2BA0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BC2BA0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BC2BA0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BC2BA0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BC2BA0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BC2BA0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BC2BA0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BC2BA0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BC2BA0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BC2BA0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BC2BA0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BC2BA0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BC2BA0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BC2BA0"/>
  </w:style>
  <w:style w:type="paragraph" w:styleId="aff6">
    <w:name w:val="Normal (Web)"/>
    <w:basedOn w:val="a"/>
    <w:rsid w:val="00BC2BA0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BC2BA0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BC2BA0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BC2BA0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BC2BA0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BC2BA0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BC2BA0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BC2BA0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BC2BA0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BC2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BC2BA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BC2BA0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BC2B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BC2BA0"/>
  </w:style>
  <w:style w:type="character" w:customStyle="1" w:styleId="27">
    <w:name w:val="Текст примечания Знак2"/>
    <w:basedOn w:val="a0"/>
    <w:uiPriority w:val="99"/>
    <w:semiHidden/>
    <w:rsid w:val="00BC2B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BC2BA0"/>
    <w:rPr>
      <w:b/>
      <w:bCs/>
    </w:rPr>
  </w:style>
  <w:style w:type="character" w:customStyle="1" w:styleId="1f1">
    <w:name w:val="Тема примечания Знак1"/>
    <w:basedOn w:val="27"/>
    <w:link w:val="aff8"/>
    <w:rsid w:val="00BC2BA0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BC2BA0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BC2BA0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BC2BA0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BC2BA0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BC2BA0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BC2B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BC2BA0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BC2BA0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BC2BA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BC2B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BC2BA0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BC2BA0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BC2BA0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BC2BA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BC2BA0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BC2BA0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C2BA0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BC2BA0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C2B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BC2B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BC2BA0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BC2BA0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BC2BA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BC2BA0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BC2BA0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BC2BA0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BC2BA0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BC2BA0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BC2BA0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BC2BA0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BC2BA0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BC2BA0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BC2BA0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BC2BA0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BC2BA0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BC2BA0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BC2BA0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BC2BA0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BC2BA0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BC2BA0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BC2BA0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BC2BA0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BC2BA0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BC2BA0"/>
    <w:pPr>
      <w:ind w:left="720"/>
    </w:pPr>
  </w:style>
  <w:style w:type="paragraph" w:customStyle="1" w:styleId="125">
    <w:name w:val="Стиль По ширине Первая строка:  125 см"/>
    <w:basedOn w:val="a"/>
    <w:rsid w:val="00BC2BA0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BC2BA0"/>
    <w:pPr>
      <w:jc w:val="both"/>
    </w:pPr>
    <w:rPr>
      <w:sz w:val="24"/>
    </w:rPr>
  </w:style>
  <w:style w:type="paragraph" w:styleId="affb">
    <w:name w:val="No Spacing"/>
    <w:qFormat/>
    <w:rsid w:val="00BC2BA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BC2BA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BC2BA0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BC2BA0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BC2BA0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BC2BA0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BC2B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BC2BA0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BC2BA0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BC2BA0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BC2BA0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BC2BA0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BC2BA0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BC2BA0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BC2BA0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BC2BA0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BC2BA0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BC2BA0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BC2BA0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BC2BA0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BC2BA0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BC2BA0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BC2BA0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BC2BA0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BC2BA0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BC2BA0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BC2BA0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BC2BA0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BC2BA0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BC2BA0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BC2BA0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BC2BA0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BC2BA0"/>
    <w:pPr>
      <w:suppressLineNumbers/>
    </w:pPr>
  </w:style>
  <w:style w:type="paragraph" w:customStyle="1" w:styleId="afff2">
    <w:name w:val="Заголовок таблицы"/>
    <w:basedOn w:val="afff1"/>
    <w:rsid w:val="00BC2BA0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BC2BA0"/>
  </w:style>
  <w:style w:type="paragraph" w:customStyle="1" w:styleId="afff4">
    <w:name w:val="Верхний колонтитул слева"/>
    <w:basedOn w:val="a"/>
    <w:rsid w:val="00BC2BA0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BC2BA0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BC2BA0"/>
    <w:rPr>
      <w:rFonts w:cs="Times New Roman"/>
      <w:b/>
    </w:rPr>
  </w:style>
  <w:style w:type="character" w:customStyle="1" w:styleId="afff5">
    <w:name w:val="Привязка сноски"/>
    <w:rsid w:val="00BC2BA0"/>
    <w:rPr>
      <w:vertAlign w:val="superscript"/>
    </w:rPr>
  </w:style>
  <w:style w:type="character" w:customStyle="1" w:styleId="ListLabel6">
    <w:name w:val="ListLabel 6"/>
    <w:qFormat/>
    <w:rsid w:val="00BC2BA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comm.estp.ru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eader" Target="header20.xml"/><Relationship Id="rId75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14477</Words>
  <Characters>82525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2025-11-26T11:37:00Z</dcterms:created>
  <dcterms:modified xsi:type="dcterms:W3CDTF">2025-11-26T12:26:00Z</dcterms:modified>
</cp:coreProperties>
</file>