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BA" w:rsidRDefault="000F46BA" w:rsidP="000F46BA">
      <w:pPr>
        <w:spacing w:line="0" w:lineRule="atLeast"/>
        <w:jc w:val="center"/>
        <w:rPr>
          <w:b/>
          <w:sz w:val="24"/>
          <w:szCs w:val="24"/>
        </w:rPr>
      </w:pPr>
      <w:r>
        <w:rPr>
          <w:noProof/>
          <w:sz w:val="25"/>
          <w:szCs w:val="25"/>
          <w:lang w:eastAsia="ru-RU"/>
        </w:rPr>
        <w:drawing>
          <wp:inline distT="0" distB="0" distL="0" distR="0">
            <wp:extent cx="14859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6BA" w:rsidRDefault="000F46BA" w:rsidP="000F4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Частное учреждение здравоохранения </w:t>
      </w:r>
    </w:p>
    <w:p w:rsidR="000F46BA" w:rsidRDefault="000F46BA" w:rsidP="000F4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«Медико-санитарная часть»</w:t>
      </w:r>
    </w:p>
    <w:p w:rsidR="000F46BA" w:rsidRDefault="000F46BA" w:rsidP="000F46B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(ЧУЗ «МСЧ»)</w:t>
      </w:r>
    </w:p>
    <w:p w:rsidR="000F46BA" w:rsidRDefault="000F46BA" w:rsidP="000F46BA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188" w:type="dxa"/>
        <w:tblLayout w:type="fixed"/>
        <w:tblLook w:val="04A0" w:firstRow="1" w:lastRow="0" w:firstColumn="1" w:lastColumn="0" w:noHBand="0" w:noVBand="1"/>
      </w:tblPr>
      <w:tblGrid>
        <w:gridCol w:w="5220"/>
        <w:gridCol w:w="4345"/>
      </w:tblGrid>
      <w:tr w:rsidR="000F46BA" w:rsidTr="000F46BA">
        <w:trPr>
          <w:trHeight w:val="1080"/>
        </w:trPr>
        <w:tc>
          <w:tcPr>
            <w:tcW w:w="5220" w:type="dxa"/>
          </w:tcPr>
          <w:p w:rsidR="000F46BA" w:rsidRDefault="000F46BA">
            <w:pPr>
              <w:pStyle w:val="af5"/>
              <w:snapToGrid w:val="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5" w:type="dxa"/>
          </w:tcPr>
          <w:p w:rsidR="000F46BA" w:rsidRDefault="000F46BA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УТВЕРЖДАЮ:</w:t>
            </w:r>
          </w:p>
          <w:p w:rsidR="000F46BA" w:rsidRDefault="000F46BA">
            <w:pPr>
              <w:spacing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Комиссии </w:t>
            </w:r>
            <w:r>
              <w:rPr>
                <w:sz w:val="28"/>
                <w:szCs w:val="28"/>
              </w:rPr>
              <w:t>по осуществлению конкурентных закупок, по маркетинговым исследованиям, по закупкам у единственного поставщика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</w:p>
          <w:p w:rsidR="000F46BA" w:rsidRDefault="000F46BA">
            <w:pPr>
              <w:spacing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ОМТС ЧУЗ «МСЧ»</w:t>
            </w:r>
          </w:p>
          <w:p w:rsidR="000F46BA" w:rsidRDefault="000F46BA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 В.С. Давыдов</w:t>
            </w:r>
          </w:p>
          <w:p w:rsidR="000F46BA" w:rsidRDefault="000F46BA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0F46BA" w:rsidRDefault="000F46BA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6F294A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="006F294A">
              <w:rPr>
                <w:color w:val="000000"/>
                <w:sz w:val="24"/>
                <w:szCs w:val="24"/>
              </w:rPr>
              <w:t>дека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бря 2025г.</w:t>
            </w:r>
          </w:p>
          <w:p w:rsidR="000F46BA" w:rsidRDefault="000F46BA">
            <w:pPr>
              <w:pStyle w:val="af5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0F46BA" w:rsidRDefault="000F46BA" w:rsidP="000F46BA">
      <w:pPr>
        <w:pStyle w:val="af5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ДОКУМЕНТАЦИЯ </w:t>
      </w:r>
      <w:r>
        <w:rPr>
          <w:b/>
          <w:sz w:val="24"/>
          <w:szCs w:val="24"/>
          <w:lang w:val="ru-RU"/>
        </w:rPr>
        <w:t>О ПРОВЕДЕНИИ КОНКУРЕНТНОГО ОТБОРА</w:t>
      </w:r>
    </w:p>
    <w:p w:rsidR="000F46BA" w:rsidRDefault="000F46BA" w:rsidP="000F46BA">
      <w:pPr>
        <w:pStyle w:val="af5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в электронном виде</w:t>
      </w:r>
    </w:p>
    <w:p w:rsidR="000F46BA" w:rsidRDefault="000F46BA" w:rsidP="000F46BA">
      <w:pPr>
        <w:pStyle w:val="af5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sz w:val="24"/>
          <w:szCs w:val="24"/>
        </w:rPr>
        <w:t>№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>0</w:t>
      </w:r>
      <w:r w:rsidR="006F294A">
        <w:rPr>
          <w:b/>
          <w:color w:val="000000"/>
          <w:sz w:val="24"/>
          <w:szCs w:val="24"/>
          <w:lang w:val="ru-RU"/>
        </w:rPr>
        <w:t>22</w:t>
      </w:r>
      <w:r>
        <w:rPr>
          <w:b/>
          <w:color w:val="000000"/>
          <w:sz w:val="24"/>
          <w:szCs w:val="24"/>
          <w:lang w:val="ru-RU"/>
        </w:rPr>
        <w:t xml:space="preserve">  </w:t>
      </w:r>
      <w:r>
        <w:rPr>
          <w:b/>
          <w:color w:val="000000"/>
          <w:sz w:val="24"/>
          <w:szCs w:val="24"/>
        </w:rPr>
        <w:t xml:space="preserve">– </w:t>
      </w:r>
      <w:r>
        <w:rPr>
          <w:b/>
          <w:color w:val="000000"/>
          <w:sz w:val="24"/>
          <w:szCs w:val="24"/>
          <w:lang w:val="ru-RU"/>
        </w:rPr>
        <w:t>КО</w:t>
      </w:r>
      <w:r>
        <w:rPr>
          <w:b/>
          <w:color w:val="000000"/>
          <w:sz w:val="24"/>
          <w:szCs w:val="24"/>
        </w:rPr>
        <w:t xml:space="preserve"> / 20</w:t>
      </w:r>
      <w:r>
        <w:rPr>
          <w:b/>
          <w:color w:val="000000"/>
          <w:sz w:val="24"/>
          <w:szCs w:val="24"/>
          <w:lang w:val="ru-RU"/>
        </w:rPr>
        <w:t>25</w:t>
      </w:r>
    </w:p>
    <w:p w:rsidR="000F46BA" w:rsidRDefault="000F46BA" w:rsidP="000F46BA">
      <w:pPr>
        <w:pStyle w:val="af5"/>
        <w:spacing w:line="0" w:lineRule="atLeast"/>
        <w:ind w:firstLine="0"/>
        <w:jc w:val="center"/>
        <w:rPr>
          <w:sz w:val="24"/>
          <w:szCs w:val="24"/>
        </w:rPr>
      </w:pPr>
    </w:p>
    <w:p w:rsidR="000F46BA" w:rsidRDefault="000F46BA" w:rsidP="000F46BA">
      <w:pPr>
        <w:pStyle w:val="af5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Наименование </w:t>
      </w:r>
      <w:r>
        <w:rPr>
          <w:b/>
          <w:color w:val="000000"/>
          <w:sz w:val="24"/>
          <w:szCs w:val="24"/>
          <w:lang w:val="ru-RU"/>
        </w:rPr>
        <w:t>конкурентного отбора</w:t>
      </w:r>
      <w:r>
        <w:rPr>
          <w:b/>
          <w:color w:val="000000"/>
          <w:sz w:val="24"/>
          <w:szCs w:val="24"/>
        </w:rPr>
        <w:t xml:space="preserve">: </w:t>
      </w:r>
    </w:p>
    <w:p w:rsidR="000F46BA" w:rsidRDefault="000F46BA" w:rsidP="000F46BA">
      <w:pPr>
        <w:pStyle w:val="af5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</w:p>
    <w:p w:rsidR="000F46BA" w:rsidRDefault="000F46BA" w:rsidP="000F46BA">
      <w:pPr>
        <w:pStyle w:val="af5"/>
        <w:spacing w:line="0" w:lineRule="atLeas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Право на заключение договора на поставку </w:t>
      </w:r>
    </w:p>
    <w:p w:rsidR="000F46BA" w:rsidRDefault="000F46BA" w:rsidP="000F46BA">
      <w:pPr>
        <w:pStyle w:val="af5"/>
        <w:spacing w:line="0" w:lineRule="atLeast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расходных материалов для отделения </w:t>
      </w:r>
      <w:r w:rsidR="006F294A">
        <w:rPr>
          <w:b/>
          <w:color w:val="000000"/>
          <w:sz w:val="24"/>
          <w:szCs w:val="24"/>
          <w:lang w:val="ru-RU"/>
        </w:rPr>
        <w:t>лучевой диагностики</w:t>
      </w:r>
      <w:r>
        <w:rPr>
          <w:b/>
          <w:color w:val="000000"/>
          <w:sz w:val="24"/>
          <w:szCs w:val="24"/>
          <w:lang w:val="ru-RU"/>
        </w:rPr>
        <w:t xml:space="preserve"> ЧУЗ «МСЧ»</w:t>
      </w:r>
    </w:p>
    <w:p w:rsidR="000F46BA" w:rsidRDefault="000F46BA" w:rsidP="000F46BA">
      <w:pPr>
        <w:pStyle w:val="af5"/>
        <w:spacing w:line="0" w:lineRule="atLeast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 2026 году</w:t>
      </w:r>
      <w:r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688"/>
        <w:gridCol w:w="2770"/>
        <w:gridCol w:w="2800"/>
      </w:tblGrid>
      <w:tr w:rsidR="000F46BA" w:rsidTr="000F46BA">
        <w:trPr>
          <w:trHeight w:val="622"/>
        </w:trPr>
        <w:tc>
          <w:tcPr>
            <w:tcW w:w="4688" w:type="dxa"/>
            <w:vAlign w:val="bottom"/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СОГЛАСОВАНО:</w:t>
            </w:r>
          </w:p>
          <w:p w:rsidR="000F46BA" w:rsidRDefault="000F46BA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  <w:hideMark/>
          </w:tcPr>
          <w:p w:rsidR="000F46BA" w:rsidRDefault="000F46BA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0F46BA" w:rsidTr="000F46BA">
        <w:trPr>
          <w:trHeight w:val="373"/>
        </w:trPr>
        <w:tc>
          <w:tcPr>
            <w:tcW w:w="4688" w:type="dxa"/>
            <w:vAlign w:val="bottom"/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2770" w:type="dxa"/>
            <w:vAlign w:val="bottom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0F46BA" w:rsidRDefault="000F46BA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Е.И. Сомова </w:t>
            </w:r>
          </w:p>
        </w:tc>
      </w:tr>
      <w:tr w:rsidR="000F46BA" w:rsidTr="000F46BA">
        <w:trPr>
          <w:trHeight w:val="373"/>
        </w:trPr>
        <w:tc>
          <w:tcPr>
            <w:tcW w:w="4688" w:type="dxa"/>
            <w:vAlign w:val="bottom"/>
          </w:tcPr>
          <w:p w:rsidR="000F46BA" w:rsidRDefault="000F46BA">
            <w:pPr>
              <w:snapToGrid w:val="0"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0F46BA" w:rsidRDefault="000F46BA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0F46BA" w:rsidTr="000F46BA">
        <w:trPr>
          <w:trHeight w:val="622"/>
        </w:trPr>
        <w:tc>
          <w:tcPr>
            <w:tcW w:w="4688" w:type="dxa"/>
            <w:vAlign w:val="bottom"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0F46BA" w:rsidRDefault="000F46BA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0F46BA" w:rsidTr="000F46BA">
        <w:trPr>
          <w:trHeight w:val="124"/>
        </w:trPr>
        <w:tc>
          <w:tcPr>
            <w:tcW w:w="4688" w:type="dxa"/>
            <w:vAlign w:val="bottom"/>
            <w:hideMark/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ЮО</w:t>
            </w:r>
          </w:p>
        </w:tc>
        <w:tc>
          <w:tcPr>
            <w:tcW w:w="2770" w:type="dxa"/>
            <w:vAlign w:val="bottom"/>
            <w:hideMark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0F46BA" w:rsidRDefault="000F46BA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Э.С. Кухновец </w:t>
            </w:r>
          </w:p>
        </w:tc>
      </w:tr>
      <w:tr w:rsidR="000F46BA" w:rsidTr="000F46BA">
        <w:trPr>
          <w:trHeight w:val="124"/>
        </w:trPr>
        <w:tc>
          <w:tcPr>
            <w:tcW w:w="4688" w:type="dxa"/>
            <w:vAlign w:val="bottom"/>
          </w:tcPr>
          <w:p w:rsidR="000F46BA" w:rsidRDefault="000F46BA">
            <w:pPr>
              <w:snapToGrid w:val="0"/>
              <w:spacing w:line="0" w:lineRule="atLeast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0F46BA" w:rsidRDefault="000F46BA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0F46BA" w:rsidTr="000F46BA">
        <w:trPr>
          <w:trHeight w:val="124"/>
        </w:trPr>
        <w:tc>
          <w:tcPr>
            <w:tcW w:w="4688" w:type="dxa"/>
            <w:vAlign w:val="bottom"/>
            <w:hideMark/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ФЭС</w:t>
            </w:r>
          </w:p>
        </w:tc>
        <w:tc>
          <w:tcPr>
            <w:tcW w:w="2770" w:type="dxa"/>
            <w:vAlign w:val="bottom"/>
            <w:hideMark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0F46BA" w:rsidRDefault="000F46BA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Корешкова</w:t>
            </w:r>
          </w:p>
        </w:tc>
      </w:tr>
      <w:tr w:rsidR="000F46BA" w:rsidTr="000F46BA">
        <w:trPr>
          <w:trHeight w:val="124"/>
        </w:trPr>
        <w:tc>
          <w:tcPr>
            <w:tcW w:w="4688" w:type="dxa"/>
            <w:vAlign w:val="bottom"/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0F46BA" w:rsidRDefault="000F46BA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0F46BA" w:rsidTr="000F46BA">
        <w:trPr>
          <w:trHeight w:val="124"/>
        </w:trPr>
        <w:tc>
          <w:tcPr>
            <w:tcW w:w="4688" w:type="dxa"/>
            <w:vAlign w:val="bottom"/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УКГ</w:t>
            </w:r>
          </w:p>
        </w:tc>
        <w:tc>
          <w:tcPr>
            <w:tcW w:w="2770" w:type="dxa"/>
            <w:vAlign w:val="bottom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0F46BA" w:rsidRDefault="000F46BA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Кравченко</w:t>
            </w:r>
          </w:p>
        </w:tc>
      </w:tr>
      <w:tr w:rsidR="000F46BA" w:rsidTr="000F46BA">
        <w:trPr>
          <w:trHeight w:val="124"/>
        </w:trPr>
        <w:tc>
          <w:tcPr>
            <w:tcW w:w="4688" w:type="dxa"/>
            <w:vAlign w:val="bottom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F46BA" w:rsidTr="000F46BA">
        <w:trPr>
          <w:trHeight w:val="124"/>
        </w:trPr>
        <w:tc>
          <w:tcPr>
            <w:tcW w:w="4688" w:type="dxa"/>
            <w:vAlign w:val="bottom"/>
            <w:hideMark/>
          </w:tcPr>
          <w:p w:rsidR="000F46BA" w:rsidRDefault="000F46B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Инициатор закупки</w:t>
            </w:r>
          </w:p>
        </w:tc>
        <w:tc>
          <w:tcPr>
            <w:tcW w:w="2770" w:type="dxa"/>
            <w:vAlign w:val="bottom"/>
            <w:hideMark/>
          </w:tcPr>
          <w:p w:rsidR="000F46BA" w:rsidRDefault="000F46BA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0F46BA" w:rsidRDefault="006F294A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М.М. Бобохидзе</w:t>
            </w:r>
          </w:p>
        </w:tc>
      </w:tr>
      <w:tr w:rsidR="000F46BA" w:rsidTr="000F46BA">
        <w:trPr>
          <w:trHeight w:val="124"/>
        </w:trPr>
        <w:tc>
          <w:tcPr>
            <w:tcW w:w="4688" w:type="dxa"/>
            <w:vAlign w:val="bottom"/>
          </w:tcPr>
          <w:p w:rsidR="000F46BA" w:rsidRDefault="000F46BA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0F46BA" w:rsidRDefault="000F46BA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0F46BA" w:rsidRDefault="000F46BA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</w:p>
        </w:tc>
      </w:tr>
      <w:tr w:rsidR="000F46BA" w:rsidTr="000F46BA">
        <w:trPr>
          <w:trHeight w:val="124"/>
        </w:trPr>
        <w:tc>
          <w:tcPr>
            <w:tcW w:w="4688" w:type="dxa"/>
            <w:vAlign w:val="bottom"/>
            <w:hideMark/>
          </w:tcPr>
          <w:p w:rsidR="000F46BA" w:rsidRDefault="000F46BA">
            <w:pPr>
              <w:spacing w:line="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Документация подготовлена</w:t>
            </w:r>
          </w:p>
        </w:tc>
        <w:tc>
          <w:tcPr>
            <w:tcW w:w="2770" w:type="dxa"/>
            <w:vAlign w:val="bottom"/>
            <w:hideMark/>
          </w:tcPr>
          <w:p w:rsidR="000F46BA" w:rsidRDefault="000F46BA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0F46BA" w:rsidRDefault="000F46BA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О.А. Рыкова</w:t>
            </w:r>
          </w:p>
        </w:tc>
      </w:tr>
    </w:tbl>
    <w:p w:rsidR="000F46BA" w:rsidRDefault="000F46BA" w:rsidP="000F46BA">
      <w:pPr>
        <w:pStyle w:val="af5"/>
        <w:spacing w:line="0" w:lineRule="atLeast"/>
        <w:ind w:firstLine="0"/>
        <w:rPr>
          <w:bCs/>
          <w:sz w:val="24"/>
          <w:szCs w:val="24"/>
          <w:lang w:val="ru-RU"/>
        </w:rPr>
      </w:pPr>
    </w:p>
    <w:p w:rsidR="000F46BA" w:rsidRDefault="000F46BA" w:rsidP="000F46BA">
      <w:pPr>
        <w:pStyle w:val="af5"/>
        <w:spacing w:line="0" w:lineRule="atLeast"/>
        <w:ind w:firstLine="0"/>
        <w:rPr>
          <w:bCs/>
          <w:sz w:val="24"/>
          <w:szCs w:val="24"/>
          <w:lang w:val="ru-RU"/>
        </w:rPr>
      </w:pPr>
      <w:r>
        <w:rPr>
          <w:rFonts w:eastAsia="Times New Roman"/>
          <w:bCs/>
          <w:sz w:val="24"/>
          <w:szCs w:val="24"/>
          <w:lang w:val="ru-RU"/>
        </w:rPr>
        <w:t xml:space="preserve">                 </w:t>
      </w:r>
    </w:p>
    <w:p w:rsidR="000F46BA" w:rsidRDefault="000F46BA" w:rsidP="000F46BA">
      <w:pPr>
        <w:pStyle w:val="af5"/>
        <w:spacing w:line="0" w:lineRule="atLeast"/>
        <w:ind w:firstLine="0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ab/>
        <w:t xml:space="preserve">        </w:t>
      </w:r>
    </w:p>
    <w:p w:rsidR="000F46BA" w:rsidRDefault="000F46BA" w:rsidP="000F46BA">
      <w:pPr>
        <w:pStyle w:val="af5"/>
        <w:spacing w:line="0" w:lineRule="atLeast"/>
        <w:ind w:firstLine="0"/>
        <w:jc w:val="center"/>
        <w:rPr>
          <w:b/>
          <w:bCs/>
          <w:color w:val="1F497D"/>
          <w:sz w:val="24"/>
          <w:szCs w:val="24"/>
          <w:lang w:val="ru-RU"/>
        </w:rPr>
      </w:pPr>
    </w:p>
    <w:p w:rsidR="000F46BA" w:rsidRDefault="000F46BA" w:rsidP="000F46BA">
      <w:pPr>
        <w:suppressAutoHyphens w:val="0"/>
        <w:rPr>
          <w:sz w:val="24"/>
          <w:szCs w:val="24"/>
        </w:rPr>
        <w:sectPr w:rsidR="000F46BA">
          <w:pgSz w:w="11906" w:h="16838"/>
          <w:pgMar w:top="567" w:right="567" w:bottom="567" w:left="1134" w:header="284" w:footer="284" w:gutter="0"/>
          <w:cols w:space="720"/>
        </w:sectPr>
      </w:pPr>
    </w:p>
    <w:p w:rsidR="000F46BA" w:rsidRDefault="000F46BA" w:rsidP="000F46BA">
      <w:pPr>
        <w:pStyle w:val="af5"/>
        <w:tabs>
          <w:tab w:val="left" w:pos="8840"/>
          <w:tab w:val="left" w:pos="9100"/>
        </w:tabs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Содержание документации о </w:t>
      </w:r>
      <w:r>
        <w:rPr>
          <w:b/>
          <w:sz w:val="24"/>
          <w:szCs w:val="24"/>
          <w:lang w:val="ru-RU"/>
        </w:rPr>
        <w:t>проведении конкурентного отбора</w:t>
      </w:r>
      <w:r>
        <w:rPr>
          <w:b/>
          <w:sz w:val="24"/>
          <w:szCs w:val="24"/>
        </w:rPr>
        <w:t>:</w:t>
      </w:r>
    </w:p>
    <w:p w:rsidR="000F46BA" w:rsidRDefault="000F46BA" w:rsidP="000F46BA">
      <w:pPr>
        <w:pStyle w:val="11"/>
        <w:spacing w:before="0" w:after="0" w:line="0" w:lineRule="atLeast"/>
        <w:ind w:left="0"/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r:id="rId9" w:anchor="__RefHeading___Toc470704279" w:history="1">
        <w:r>
          <w:rPr>
            <w:rStyle w:val="a3"/>
            <w:rFonts w:eastAsia="Calibri"/>
            <w:b w:val="0"/>
          </w:rPr>
          <w:t>1.</w:t>
        </w:r>
        <w:r>
          <w:rPr>
            <w:rStyle w:val="a3"/>
            <w:rFonts w:eastAsia="Calibri"/>
            <w:b w:val="0"/>
            <w:bCs w:val="0"/>
            <w:caps w:val="0"/>
          </w:rPr>
          <w:tab/>
        </w:r>
        <w:r>
          <w:rPr>
            <w:rStyle w:val="a3"/>
            <w:rFonts w:eastAsia="Calibri"/>
            <w:b w:val="0"/>
          </w:rPr>
          <w:t>Общие положения.</w:t>
        </w:r>
        <w:r>
          <w:rPr>
            <w:rStyle w:val="a3"/>
            <w:rFonts w:eastAsia="Calibri"/>
            <w:b w:val="0"/>
          </w:rPr>
          <w:tab/>
          <w:t>3</w:t>
        </w:r>
      </w:hyperlink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0" w:anchor="__RefHeading___Toc470704280" w:history="1">
        <w:r>
          <w:rPr>
            <w:rStyle w:val="a3"/>
            <w:rFonts w:eastAsia="Calibri"/>
            <w:sz w:val="24"/>
            <w:szCs w:val="24"/>
          </w:rPr>
          <w:t>1.1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Общие сведения о Конкурентном отборе.</w:t>
        </w:r>
        <w:r>
          <w:rPr>
            <w:rStyle w:val="a3"/>
            <w:rFonts w:eastAsia="Calibri"/>
            <w:sz w:val="24"/>
            <w:szCs w:val="24"/>
          </w:rPr>
          <w:tab/>
          <w:t>3</w:t>
        </w:r>
      </w:hyperlink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1" w:anchor="__RefHeading___Toc470704282" w:history="1">
        <w:r>
          <w:rPr>
            <w:rStyle w:val="a3"/>
            <w:rFonts w:eastAsia="Calibri"/>
            <w:sz w:val="24"/>
            <w:szCs w:val="24"/>
          </w:rPr>
          <w:t>1.2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Термины и определения.</w:t>
        </w:r>
        <w:r>
          <w:rPr>
            <w:rStyle w:val="a3"/>
            <w:rFonts w:eastAsia="Calibri"/>
            <w:sz w:val="24"/>
            <w:szCs w:val="24"/>
          </w:rPr>
          <w:tab/>
          <w:t>3</w:t>
        </w:r>
      </w:hyperlink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2" w:anchor="__RefHeading___Toc470704283" w:history="1">
        <w:r>
          <w:rPr>
            <w:rStyle w:val="a3"/>
            <w:rFonts w:eastAsia="Calibri"/>
            <w:sz w:val="24"/>
            <w:szCs w:val="24"/>
          </w:rPr>
          <w:t>1.3</w:t>
        </w:r>
        <w:r>
          <w:rPr>
            <w:rStyle w:val="a3"/>
            <w:rFonts w:eastAsia="Calibri"/>
            <w:b w:val="0"/>
            <w:sz w:val="24"/>
            <w:szCs w:val="24"/>
          </w:rPr>
          <w:tab/>
          <w:t>О</w:t>
        </w:r>
        <w:r>
          <w:rPr>
            <w:rStyle w:val="a3"/>
            <w:rFonts w:eastAsia="Calibri"/>
            <w:sz w:val="24"/>
            <w:szCs w:val="24"/>
          </w:rPr>
          <w:t>сновы регулирования порядка проведения Конкурентного отбора.</w:t>
        </w:r>
        <w:r>
          <w:rPr>
            <w:rStyle w:val="a3"/>
            <w:rFonts w:eastAsia="Calibri"/>
            <w:sz w:val="24"/>
            <w:szCs w:val="24"/>
          </w:rPr>
          <w:tab/>
          <w:t>4</w:t>
        </w:r>
      </w:hyperlink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3" w:anchor="__RefHeading___Toc470704284" w:history="1">
        <w:r>
          <w:rPr>
            <w:rStyle w:val="a3"/>
            <w:rFonts w:eastAsia="Calibri"/>
            <w:sz w:val="24"/>
            <w:szCs w:val="24"/>
          </w:rPr>
          <w:t>1.4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Обжалование.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4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4" w:anchor="__RefHeading___Toc470704286" w:history="1">
        <w:r>
          <w:rPr>
            <w:rStyle w:val="a3"/>
            <w:rFonts w:eastAsia="Calibri"/>
            <w:sz w:val="24"/>
            <w:szCs w:val="24"/>
          </w:rPr>
          <w:t>1.5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Прочие положения.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4</w:t>
      </w:r>
    </w:p>
    <w:p w:rsidR="000F46BA" w:rsidRDefault="000F46BA" w:rsidP="000F46BA">
      <w:pPr>
        <w:pStyle w:val="11"/>
        <w:spacing w:before="0" w:after="0" w:line="0" w:lineRule="atLeast"/>
        <w:ind w:left="0"/>
      </w:pPr>
      <w:hyperlink r:id="rId15" w:anchor="__RefHeading___Toc470704287" w:history="1">
        <w:r>
          <w:rPr>
            <w:rStyle w:val="a3"/>
            <w:rFonts w:eastAsia="Calibri"/>
          </w:rPr>
          <w:t>2.</w:t>
        </w:r>
        <w:r>
          <w:rPr>
            <w:rStyle w:val="a3"/>
            <w:rFonts w:eastAsia="Calibri"/>
            <w:b w:val="0"/>
            <w:bCs w:val="0"/>
            <w:caps w:val="0"/>
          </w:rPr>
          <w:tab/>
        </w:r>
        <w:r>
          <w:rPr>
            <w:rStyle w:val="a3"/>
            <w:rFonts w:eastAsia="Calibri"/>
          </w:rPr>
          <w:t>Инструкция по участию в ПРОЦЕДУРЕ КОНКУРЕНТНОГО ОТБОРА.</w:t>
        </w:r>
        <w:r>
          <w:rPr>
            <w:rStyle w:val="a3"/>
            <w:rFonts w:eastAsia="Calibri"/>
          </w:rPr>
          <w:tab/>
        </w:r>
      </w:hyperlink>
      <w:r>
        <w:t>5</w:t>
      </w:r>
    </w:p>
    <w:p w:rsidR="000F46BA" w:rsidRDefault="000F46BA" w:rsidP="000F46BA">
      <w:pPr>
        <w:pStyle w:val="11"/>
        <w:spacing w:before="0" w:after="0" w:line="0" w:lineRule="atLeast"/>
        <w:ind w:left="0"/>
      </w:pPr>
      <w:hyperlink r:id="rId16" w:anchor="__RefHeading___Toc470704288" w:history="1">
        <w:r>
          <w:rPr>
            <w:rStyle w:val="a3"/>
            <w:rFonts w:eastAsia="Calibri"/>
          </w:rPr>
          <w:t>2.1</w:t>
        </w:r>
        <w:r>
          <w:rPr>
            <w:rStyle w:val="a3"/>
            <w:rFonts w:eastAsia="Calibri"/>
            <w:b w:val="0"/>
            <w:bCs w:val="0"/>
            <w:caps w:val="0"/>
          </w:rPr>
          <w:tab/>
        </w:r>
        <w:r>
          <w:rPr>
            <w:rStyle w:val="a3"/>
            <w:rFonts w:eastAsia="Calibri"/>
          </w:rPr>
          <w:t>Общий порядок проведения КОНКУРЕНТНОГО ОТБОРА.</w:t>
        </w:r>
        <w:r>
          <w:rPr>
            <w:rStyle w:val="a3"/>
            <w:rFonts w:eastAsia="Calibri"/>
          </w:rPr>
          <w:tab/>
        </w:r>
      </w:hyperlink>
      <w:r>
        <w:t>5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7" w:anchor="__RefHeading___Toc470704289" w:history="1">
        <w:r>
          <w:rPr>
            <w:rStyle w:val="a3"/>
            <w:rFonts w:eastAsia="Calibri"/>
            <w:sz w:val="24"/>
            <w:szCs w:val="24"/>
          </w:rPr>
          <w:t>2.2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Публикация Извещения о проведении Конкурентного отбора.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5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8" w:anchor="__RefHeading___Toc470704290" w:history="1">
        <w:r>
          <w:rPr>
            <w:rStyle w:val="a3"/>
            <w:rFonts w:eastAsia="Calibri"/>
            <w:sz w:val="24"/>
            <w:szCs w:val="24"/>
          </w:rPr>
          <w:t>2.3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 xml:space="preserve">Предоставление документации о проведении </w:t>
        </w:r>
        <w:r>
          <w:rPr>
            <w:rStyle w:val="a3"/>
            <w:rFonts w:eastAsia="Calibri"/>
            <w:sz w:val="22"/>
            <w:szCs w:val="22"/>
          </w:rPr>
          <w:t>Конкурентного отбора Претендентам</w:t>
        </w:r>
        <w:r>
          <w:rPr>
            <w:rStyle w:val="a3"/>
            <w:rFonts w:eastAsia="Calibri"/>
            <w:sz w:val="24"/>
            <w:szCs w:val="24"/>
          </w:rPr>
          <w:t xml:space="preserve">. </w:t>
        </w:r>
      </w:hyperlink>
      <w:r>
        <w:rPr>
          <w:sz w:val="24"/>
          <w:szCs w:val="24"/>
        </w:rPr>
        <w:t>5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9" w:anchor="__RefHeading___Toc470704291" w:history="1">
        <w:r>
          <w:rPr>
            <w:rStyle w:val="a3"/>
            <w:rFonts w:eastAsia="Calibri"/>
            <w:sz w:val="24"/>
            <w:szCs w:val="24"/>
          </w:rPr>
          <w:t>2.4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Разъяснение положений документации о проведении Конкурентного отбора.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5</w:t>
      </w:r>
    </w:p>
    <w:p w:rsidR="000F46BA" w:rsidRDefault="000F46BA" w:rsidP="000F46BA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0" w:anchor="__RefHeading___Toc470704292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ab/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Подготовка заявок на участие в Конкурентном отборе.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6</w:t>
      </w:r>
    </w:p>
    <w:p w:rsidR="000F46BA" w:rsidRDefault="000F46BA" w:rsidP="000F46BA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1" w:anchor="__RefHeading___Toc470704298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2.5.1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.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 xml:space="preserve">Требования к подготовке письма о подаче Заявки на участие в Конкурентном отборе:   </w:t>
        </w:r>
      </w:hyperlink>
      <w:r>
        <w:rPr>
          <w:color w:val="000000"/>
          <w:sz w:val="24"/>
          <w:szCs w:val="24"/>
        </w:rPr>
        <w:t>6</w:t>
      </w:r>
    </w:p>
    <w:p w:rsidR="000F46BA" w:rsidRDefault="000F46BA" w:rsidP="000F46BA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2" w:anchor="__RefHeading___Toc470704299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2.5.2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Требования к подготовке коммерческого предложения: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6</w:t>
      </w:r>
    </w:p>
    <w:p w:rsidR="000F46BA" w:rsidRDefault="000F46BA" w:rsidP="000F46BA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3" w:anchor="__RefHeading___Toc470704300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2.5.3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Требования к подготовке технического предложения: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7</w:t>
      </w:r>
    </w:p>
    <w:p w:rsidR="000F46BA" w:rsidRDefault="000F46BA" w:rsidP="000F46BA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4" w:anchor="__RefHeading___Toc470704301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2.5.4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Квалификационные требования к Участникам: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7</w:t>
      </w:r>
    </w:p>
    <w:p w:rsidR="000F46BA" w:rsidRDefault="000F46BA" w:rsidP="000F46BA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5" w:anchor="__RefHeading___Toc470704302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2.5.5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Перечень документов, подтверждающих соответствие Участников квалификационным требованиям настоящей документации о проведении Конкурентного отбора: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0F46BA" w:rsidRDefault="000F46BA" w:rsidP="000F46BA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6" w:anchor="__RefHeading___Toc470704303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2.5.6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Перечень документов, подтверждающих правоспособность Участников: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0F46BA" w:rsidRDefault="000F46BA" w:rsidP="000F46BA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7" w:anchor="__RefHeading___Toc470704304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2.5.7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Перечень документов для субпоставщиков/соисполнителей Участника: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0F46BA" w:rsidRDefault="000F46BA" w:rsidP="000F46BA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8" w:anchor="__RefHeading___Toc470704306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2.5.8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Требования к оформлению Заявки на участие в Конкурентном отборе: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9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29" w:anchor="__RefHeading___Toc470704307" w:history="1">
        <w:r>
          <w:rPr>
            <w:rStyle w:val="a3"/>
            <w:rFonts w:eastAsia="Calibri"/>
            <w:sz w:val="24"/>
            <w:szCs w:val="24"/>
          </w:rPr>
          <w:t>2.6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Подача заявок на участие в Конкурентном отборе и их прием.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9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0" w:anchor="__RefHeading___Toc470704308" w:history="1">
        <w:r>
          <w:rPr>
            <w:rStyle w:val="a3"/>
            <w:rFonts w:eastAsia="Calibri"/>
            <w:sz w:val="24"/>
            <w:szCs w:val="24"/>
          </w:rPr>
          <w:t>2.7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Изменения в Заявках на участие в Конкурентном отборе их отзыв.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9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1" w:anchor="__RefHeading___Toc470704309" w:history="1">
        <w:r>
          <w:rPr>
            <w:rStyle w:val="a3"/>
            <w:rFonts w:eastAsia="Calibri"/>
            <w:sz w:val="24"/>
            <w:szCs w:val="24"/>
          </w:rPr>
          <w:t>2.9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Рассмотрение заявок на участие в Конкурентном отборе.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10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2" w:anchor="__RefHeading___Toc470704310" w:history="1">
        <w:r>
          <w:rPr>
            <w:rStyle w:val="a3"/>
            <w:rFonts w:eastAsia="Calibri"/>
            <w:sz w:val="24"/>
            <w:szCs w:val="24"/>
          </w:rPr>
          <w:t>2.10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Анализ и оценка заявок на участие в Конкурентном отборе 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10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3" w:anchor="__RefHeading___Toc470704311" w:history="1">
        <w:r>
          <w:rPr>
            <w:rStyle w:val="a3"/>
            <w:rFonts w:eastAsia="Calibri"/>
            <w:sz w:val="24"/>
            <w:szCs w:val="24"/>
          </w:rPr>
          <w:t>2.10.Подведение итогов Конкурентного отбора и уведомление участников.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12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4" w:anchor="__RefHeading___Toc470704312" w:history="1">
        <w:r>
          <w:rPr>
            <w:rStyle w:val="a3"/>
            <w:rFonts w:eastAsia="Calibri"/>
            <w:sz w:val="24"/>
            <w:szCs w:val="24"/>
          </w:rPr>
          <w:t>2.10.Заключение и исполнение договора по итогам Конкурентного отбора.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12</w:t>
      </w:r>
    </w:p>
    <w:p w:rsidR="000F46BA" w:rsidRDefault="000F46BA" w:rsidP="000F46BA">
      <w:pPr>
        <w:pStyle w:val="11"/>
        <w:spacing w:before="0" w:after="0" w:line="0" w:lineRule="atLeast"/>
        <w:ind w:left="0"/>
      </w:pPr>
      <w:hyperlink r:id="rId35" w:anchor="__RefHeading___Toc470704313" w:history="1">
        <w:r>
          <w:rPr>
            <w:rStyle w:val="a3"/>
            <w:rFonts w:eastAsia="Calibri"/>
          </w:rPr>
          <w:t>3.</w:t>
        </w:r>
        <w:r>
          <w:rPr>
            <w:rStyle w:val="a3"/>
            <w:rFonts w:eastAsia="Calibri"/>
            <w:b w:val="0"/>
            <w:bCs w:val="0"/>
            <w:caps w:val="0"/>
          </w:rPr>
          <w:tab/>
        </w:r>
        <w:r>
          <w:rPr>
            <w:rStyle w:val="a3"/>
            <w:rFonts w:eastAsia="Calibri"/>
          </w:rPr>
          <w:t>Образцы форм документов, включаемых в Заявку на участие в Конкурентном отборе</w:t>
        </w:r>
        <w:r>
          <w:rPr>
            <w:rStyle w:val="a3"/>
            <w:rFonts w:eastAsia="Calibri"/>
          </w:rPr>
          <w:tab/>
          <w:t>13</w:t>
        </w:r>
      </w:hyperlink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6" w:anchor="__RefHeading___Toc470704314" w:history="1">
        <w:r>
          <w:rPr>
            <w:rStyle w:val="a3"/>
            <w:rFonts w:eastAsia="Calibri"/>
            <w:sz w:val="24"/>
            <w:szCs w:val="24"/>
          </w:rPr>
          <w:t>3.1.Письмо о подаче Заявки на участие в Конкурентном отборе  (Форма 1).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13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7" w:anchor="__RefHeading___Toc470704315" w:history="1">
        <w:r>
          <w:rPr>
            <w:rStyle w:val="a3"/>
            <w:rFonts w:eastAsia="Calibri"/>
            <w:sz w:val="24"/>
            <w:szCs w:val="24"/>
          </w:rPr>
          <w:t>3.2.Коммерческое предложение. (Форма 2)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14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8" w:anchor="__RefHeading___Toc470704316" w:history="1">
        <w:r>
          <w:rPr>
            <w:rStyle w:val="a3"/>
            <w:rFonts w:eastAsia="Calibri"/>
            <w:sz w:val="24"/>
            <w:szCs w:val="24"/>
          </w:rPr>
          <w:t>3.3.Техническое предложение (Форма 3)</w:t>
        </w:r>
        <w:r>
          <w:rPr>
            <w:rStyle w:val="a3"/>
            <w:rFonts w:eastAsia="Calibri"/>
            <w:sz w:val="24"/>
            <w:szCs w:val="24"/>
          </w:rPr>
          <w:tab/>
          <w:t>..2</w:t>
        </w:r>
      </w:hyperlink>
      <w:r>
        <w:rPr>
          <w:sz w:val="24"/>
          <w:szCs w:val="24"/>
        </w:rPr>
        <w:t>4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9" w:anchor="__RefHeading___Toc470704317" w:history="1">
        <w:r>
          <w:rPr>
            <w:rStyle w:val="a3"/>
            <w:rFonts w:eastAsia="Calibri"/>
            <w:sz w:val="24"/>
            <w:szCs w:val="24"/>
          </w:rPr>
          <w:t>3.4.Анкета Участника Конкурентного отбора. (Форма 4)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25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40" w:anchor="__RefHeading___Toc470704324" w:history="1">
        <w:r>
          <w:rPr>
            <w:rStyle w:val="a3"/>
            <w:rFonts w:eastAsia="Calibri"/>
            <w:bCs/>
            <w:sz w:val="24"/>
            <w:szCs w:val="24"/>
          </w:rPr>
          <w:t>3.5.</w:t>
        </w:r>
        <w:r>
          <w:rPr>
            <w:rStyle w:val="a3"/>
            <w:rFonts w:eastAsia="Calibri"/>
            <w:sz w:val="24"/>
            <w:szCs w:val="24"/>
          </w:rPr>
          <w:t>Деловая репутация Участника (участие в судебных разбирательствах)  (Форма 9)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26</w:t>
      </w:r>
    </w:p>
    <w:p w:rsidR="000F46BA" w:rsidRDefault="000F46BA" w:rsidP="000F46BA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41" w:anchor="__RefHeading___Toc470704327" w:history="1">
        <w:r>
          <w:rPr>
            <w:rStyle w:val="a3"/>
            <w:rFonts w:eastAsia="Calibri"/>
            <w:sz w:val="24"/>
            <w:szCs w:val="24"/>
          </w:rPr>
          <w:t>3.6.Опись документов, содержащихся в заявке на участие в Конкурентном отборе.  (Форма 11).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27</w:t>
      </w:r>
    </w:p>
    <w:p w:rsidR="000F46BA" w:rsidRDefault="000F46BA" w:rsidP="000F46BA">
      <w:pPr>
        <w:pStyle w:val="11"/>
        <w:spacing w:before="0" w:after="0" w:line="0" w:lineRule="atLeast"/>
        <w:ind w:left="0"/>
      </w:pPr>
      <w:hyperlink r:id="rId42" w:anchor="__RefHeading___Toc470704328" w:history="1">
        <w:r>
          <w:rPr>
            <w:rStyle w:val="a3"/>
            <w:rFonts w:eastAsia="Calibri"/>
          </w:rPr>
          <w:t>Приложение 1 к Документации о ПРОВЕДЕНИИ Конкурентного отбора</w:t>
        </w:r>
        <w:r>
          <w:rPr>
            <w:rStyle w:val="a3"/>
            <w:rFonts w:eastAsia="Calibri"/>
          </w:rPr>
          <w:tab/>
        </w:r>
      </w:hyperlink>
      <w:r>
        <w:t>30</w:t>
      </w:r>
    </w:p>
    <w:p w:rsidR="000F46BA" w:rsidRDefault="000F46BA" w:rsidP="000F46BA">
      <w:pPr>
        <w:pStyle w:val="11"/>
        <w:spacing w:before="0" w:after="0" w:line="0" w:lineRule="atLeast"/>
        <w:ind w:left="0"/>
      </w:pPr>
      <w:hyperlink r:id="rId43" w:anchor="__RefHeading___Toc470704331" w:history="1">
        <w:r>
          <w:rPr>
            <w:rStyle w:val="a3"/>
            <w:rFonts w:eastAsia="Calibri"/>
          </w:rPr>
          <w:t>Приложение 2 к Документации о ПРОВЕДЕНИИ Конкурентного отбора</w:t>
        </w:r>
        <w:r>
          <w:rPr>
            <w:rStyle w:val="a3"/>
            <w:rFonts w:eastAsia="Calibri"/>
          </w:rPr>
          <w:tab/>
        </w:r>
      </w:hyperlink>
      <w:r>
        <w:fldChar w:fldCharType="end"/>
      </w:r>
      <w:r>
        <w:t>41</w:t>
      </w:r>
    </w:p>
    <w:p w:rsidR="000F46BA" w:rsidRDefault="000F46BA" w:rsidP="000F46BA">
      <w:pPr>
        <w:suppressAutoHyphens w:val="0"/>
        <w:rPr>
          <w:b/>
          <w:bCs/>
          <w:caps/>
          <w:sz w:val="24"/>
          <w:szCs w:val="24"/>
          <w:lang w:eastAsia="ru-RU"/>
        </w:rPr>
        <w:sectPr w:rsidR="000F46BA">
          <w:pgSz w:w="11906" w:h="16838"/>
          <w:pgMar w:top="623" w:right="567" w:bottom="776" w:left="1134" w:header="567" w:footer="720" w:gutter="0"/>
          <w:cols w:space="720"/>
        </w:sectPr>
      </w:pPr>
    </w:p>
    <w:p w:rsidR="000F46BA" w:rsidRDefault="000F46BA" w:rsidP="000F46BA">
      <w:pPr>
        <w:pStyle w:val="1"/>
        <w:numPr>
          <w:ilvl w:val="0"/>
          <w:numId w:val="2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" w:name="__RefHeading___Toc470704279"/>
      <w:bookmarkEnd w:id="1"/>
      <w:r>
        <w:rPr>
          <w:sz w:val="24"/>
          <w:szCs w:val="24"/>
        </w:rPr>
        <w:lastRenderedPageBreak/>
        <w:t>Общие положения.</w:t>
      </w:r>
    </w:p>
    <w:p w:rsidR="000F46BA" w:rsidRDefault="000F46BA" w:rsidP="000F46BA">
      <w:pPr>
        <w:pStyle w:val="2"/>
        <w:numPr>
          <w:ilvl w:val="1"/>
          <w:numId w:val="2"/>
        </w:numPr>
        <w:tabs>
          <w:tab w:val="left" w:pos="708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2" w:name="__RefHeading___Toc470704280"/>
      <w:bookmarkEnd w:id="2"/>
      <w:r>
        <w:rPr>
          <w:sz w:val="24"/>
          <w:szCs w:val="24"/>
        </w:rPr>
        <w:t xml:space="preserve">Общие сведения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af5"/>
        <w:spacing w:line="0" w:lineRule="atLeast"/>
        <w:rPr>
          <w:sz w:val="24"/>
          <w:szCs w:val="24"/>
        </w:rPr>
      </w:pPr>
      <w:proofErr w:type="gramStart"/>
      <w:r>
        <w:rPr>
          <w:sz w:val="24"/>
          <w:szCs w:val="24"/>
          <w:lang w:val="ru-RU"/>
        </w:rPr>
        <w:t>ЧУЗ «МСЧ»</w:t>
      </w:r>
      <w:r>
        <w:rPr>
          <w:sz w:val="24"/>
          <w:szCs w:val="24"/>
        </w:rPr>
        <w:t xml:space="preserve">, </w:t>
      </w:r>
      <w:r>
        <w:rPr>
          <w:sz w:val="22"/>
          <w:szCs w:val="22"/>
        </w:rPr>
        <w:t xml:space="preserve">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sz w:val="24"/>
          <w:szCs w:val="24"/>
        </w:rPr>
        <w:t xml:space="preserve"> (далее - </w:t>
      </w:r>
      <w:r>
        <w:rPr>
          <w:sz w:val="24"/>
          <w:szCs w:val="24"/>
          <w:lang w:val="ru-RU"/>
        </w:rPr>
        <w:t>Заказчик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Конкурентного отбора/Учреждение</w:t>
      </w:r>
      <w:r>
        <w:rPr>
          <w:sz w:val="24"/>
          <w:szCs w:val="24"/>
        </w:rPr>
        <w:t>) Извещением, опубликованным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 Интернет–сайт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44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45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пригласил юридических лиц и индивидуальных предпринимателей, отвечающих требованиям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к участию в </w:t>
      </w:r>
      <w:r>
        <w:rPr>
          <w:sz w:val="24"/>
          <w:szCs w:val="24"/>
          <w:lang w:val="ru-RU"/>
        </w:rPr>
        <w:t>конкурентном отборе</w:t>
      </w:r>
      <w:r>
        <w:rPr>
          <w:color w:val="4F81BD"/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color w:val="000000"/>
          <w:sz w:val="24"/>
          <w:szCs w:val="24"/>
          <w:lang w:val="ru-RU"/>
        </w:rPr>
        <w:t>0</w:t>
      </w:r>
      <w:r w:rsidR="006F294A">
        <w:rPr>
          <w:color w:val="000000"/>
          <w:sz w:val="24"/>
          <w:szCs w:val="24"/>
          <w:lang w:val="ru-RU"/>
        </w:rPr>
        <w:t>22</w:t>
      </w:r>
      <w:r>
        <w:rPr>
          <w:sz w:val="24"/>
          <w:szCs w:val="24"/>
          <w:lang w:val="ru-RU"/>
        </w:rPr>
        <w:t xml:space="preserve"> – КО </w:t>
      </w:r>
      <w:r>
        <w:rPr>
          <w:sz w:val="24"/>
          <w:szCs w:val="24"/>
        </w:rPr>
        <w:t>/</w:t>
      </w:r>
      <w:r>
        <w:rPr>
          <w:sz w:val="24"/>
          <w:szCs w:val="24"/>
          <w:lang w:val="ru-RU"/>
        </w:rPr>
        <w:t xml:space="preserve"> 2025 </w:t>
      </w:r>
      <w:r>
        <w:rPr>
          <w:sz w:val="24"/>
          <w:szCs w:val="24"/>
        </w:rPr>
        <w:t xml:space="preserve">(далее - </w:t>
      </w:r>
      <w:r>
        <w:rPr>
          <w:sz w:val="24"/>
          <w:szCs w:val="24"/>
          <w:lang w:val="ru-RU"/>
        </w:rPr>
        <w:t>Конкурентный отбор</w:t>
      </w:r>
      <w:r>
        <w:rPr>
          <w:sz w:val="24"/>
          <w:szCs w:val="24"/>
        </w:rPr>
        <w:t>) на</w:t>
      </w:r>
      <w:proofErr w:type="gramEnd"/>
      <w:r>
        <w:rPr>
          <w:sz w:val="24"/>
          <w:szCs w:val="24"/>
          <w:lang w:val="ru-RU"/>
        </w:rPr>
        <w:t xml:space="preserve"> право заключения договора</w:t>
      </w:r>
      <w:r>
        <w:rPr>
          <w:sz w:val="24"/>
          <w:szCs w:val="24"/>
        </w:rPr>
        <w:t xml:space="preserve"> на поставку </w:t>
      </w:r>
      <w:r>
        <w:rPr>
          <w:color w:val="000000"/>
          <w:sz w:val="24"/>
          <w:szCs w:val="24"/>
          <w:lang w:val="ru-RU"/>
        </w:rPr>
        <w:t xml:space="preserve">расходных материалов для отделения </w:t>
      </w:r>
      <w:r w:rsidR="006F294A">
        <w:rPr>
          <w:color w:val="000000"/>
          <w:sz w:val="24"/>
          <w:szCs w:val="24"/>
          <w:lang w:val="ru-RU"/>
        </w:rPr>
        <w:t>лучевой диагностики</w:t>
      </w:r>
      <w:r>
        <w:rPr>
          <w:color w:val="000000"/>
          <w:sz w:val="24"/>
          <w:szCs w:val="24"/>
          <w:lang w:val="ru-RU"/>
        </w:rPr>
        <w:t xml:space="preserve"> ЧУЗ «МСЧ» в</w:t>
      </w:r>
      <w:r>
        <w:rPr>
          <w:sz w:val="24"/>
          <w:szCs w:val="24"/>
          <w:lang w:val="ru-RU"/>
        </w:rPr>
        <w:t xml:space="preserve"> 2026 году.</w:t>
      </w:r>
    </w:p>
    <w:p w:rsidR="000F46BA" w:rsidRDefault="000F46BA" w:rsidP="000F46BA">
      <w:pPr>
        <w:pStyle w:val="af5"/>
        <w:spacing w:line="0" w:lineRule="atLeast"/>
        <w:ind w:firstLine="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1.1.2.</w:t>
      </w:r>
      <w:r>
        <w:rPr>
          <w:sz w:val="24"/>
          <w:szCs w:val="24"/>
          <w:lang w:val="ru-RU"/>
        </w:rPr>
        <w:t xml:space="preserve"> Конкурентный отбор</w:t>
      </w:r>
      <w:r>
        <w:rPr>
          <w:sz w:val="24"/>
          <w:szCs w:val="24"/>
        </w:rPr>
        <w:t xml:space="preserve"> проводится на основании </w:t>
      </w:r>
      <w:r>
        <w:rPr>
          <w:sz w:val="24"/>
          <w:szCs w:val="24"/>
          <w:lang w:val="ru-RU"/>
        </w:rPr>
        <w:t>плана закупок.</w:t>
      </w:r>
    </w:p>
    <w:p w:rsidR="000F46BA" w:rsidRDefault="000F46BA" w:rsidP="000F46BA">
      <w:pPr>
        <w:pStyle w:val="af5"/>
        <w:spacing w:line="0" w:lineRule="atLeast"/>
        <w:ind w:firstLine="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1.1.3.</w:t>
      </w:r>
      <w:r>
        <w:rPr>
          <w:sz w:val="24"/>
          <w:szCs w:val="24"/>
          <w:lang w:val="ru-RU"/>
        </w:rPr>
        <w:t xml:space="preserve"> Конкурентный отбор</w:t>
      </w:r>
      <w:r>
        <w:rPr>
          <w:sz w:val="24"/>
          <w:szCs w:val="24"/>
        </w:rPr>
        <w:t xml:space="preserve"> не является торгами (конкурсом, аукционом) или публичным конкурсом в соответствии со статьями 447 </w:t>
      </w:r>
      <w:r>
        <w:rPr>
          <w:sz w:val="24"/>
          <w:szCs w:val="24"/>
        </w:rPr>
        <w:noBreakHyphen/>
        <w:t> 449 части первой и статьями 1057 </w:t>
      </w:r>
      <w:r>
        <w:rPr>
          <w:sz w:val="24"/>
          <w:szCs w:val="24"/>
        </w:rPr>
        <w:noBreakHyphen/>
        <w:t xml:space="preserve"> 1061 части второй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</w:p>
    <w:p w:rsidR="000F46BA" w:rsidRDefault="000F46BA" w:rsidP="000F46BA">
      <w:pPr>
        <w:pStyle w:val="af5"/>
        <w:spacing w:line="0" w:lineRule="atLeast"/>
        <w:ind w:firstLine="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1.1.4.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В рамках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 Извещении о его проведении и в настоящей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используются термины, определенные в подразделе 1.2. настоящей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2"/>
        <w:numPr>
          <w:ilvl w:val="1"/>
          <w:numId w:val="4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val="ru-RU"/>
        </w:rPr>
        <w:t xml:space="preserve"> </w:t>
      </w:r>
      <w:bookmarkStart w:id="3" w:name="__RefHeading___Toc470704282"/>
      <w:r>
        <w:rPr>
          <w:sz w:val="24"/>
          <w:szCs w:val="24"/>
        </w:rPr>
        <w:t>Термины и определения.</w:t>
      </w:r>
      <w:bookmarkEnd w:id="3"/>
    </w:p>
    <w:p w:rsidR="000F46BA" w:rsidRDefault="000F46BA" w:rsidP="000F46BA">
      <w:pPr>
        <w:pStyle w:val="af5"/>
        <w:numPr>
          <w:ilvl w:val="2"/>
          <w:numId w:val="4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Конкурентный отбор – </w:t>
      </w:r>
      <w:r>
        <w:rPr>
          <w:color w:val="000000"/>
          <w:sz w:val="24"/>
          <w:szCs w:val="24"/>
        </w:rPr>
        <w:t>способ закупки, не являющийся торгами в соответствии со статьями 447-449 Гражданского Кодекса Российской Федерации, правила проведения которого регламентируются Положением, по результатам осуществления которой определяется победитель, наиболее полно соответствующий требованиям документации о закупке и подавший заявку, признанную наилучшей по итогам  оценки и сопоставления заявок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af5"/>
        <w:spacing w:line="0" w:lineRule="atLeast"/>
        <w:ind w:firstLine="0"/>
        <w:rPr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1.2.2.</w:t>
      </w: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Поставка</w:t>
      </w:r>
      <w:r>
        <w:rPr>
          <w:sz w:val="24"/>
          <w:szCs w:val="24"/>
        </w:rPr>
        <w:t xml:space="preserve"> –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поставк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товара за счет собственных средств и средств обязательного медицинского страхования</w:t>
      </w:r>
      <w:r>
        <w:rPr>
          <w:sz w:val="24"/>
          <w:szCs w:val="24"/>
        </w:rPr>
        <w:t>, согласно спецификации, представленной в Форме 2 «Коммерческое предложение».</w:t>
      </w:r>
    </w:p>
    <w:p w:rsidR="000F46BA" w:rsidRDefault="000F46BA" w:rsidP="000F46BA">
      <w:pPr>
        <w:pStyle w:val="af5"/>
        <w:spacing w:line="0" w:lineRule="atLeast"/>
        <w:ind w:firstLine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1.2.3.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ru-RU"/>
        </w:rPr>
        <w:t xml:space="preserve"> расходные материалы для отделения </w:t>
      </w:r>
      <w:r w:rsidR="006F294A">
        <w:rPr>
          <w:sz w:val="24"/>
          <w:szCs w:val="24"/>
          <w:lang w:val="ru-RU"/>
        </w:rPr>
        <w:t>лучевой диагностики</w:t>
      </w:r>
      <w:r>
        <w:rPr>
          <w:sz w:val="24"/>
          <w:szCs w:val="24"/>
          <w:lang w:val="ru-RU"/>
        </w:rPr>
        <w:t xml:space="preserve"> в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2026 году</w:t>
      </w:r>
      <w:r>
        <w:rPr>
          <w:sz w:val="24"/>
          <w:szCs w:val="24"/>
        </w:rPr>
        <w:t>, представленн</w:t>
      </w:r>
      <w:r>
        <w:rPr>
          <w:sz w:val="24"/>
          <w:szCs w:val="24"/>
          <w:lang w:val="ru-RU"/>
        </w:rPr>
        <w:t>ые</w:t>
      </w:r>
      <w:r>
        <w:rPr>
          <w:sz w:val="24"/>
          <w:szCs w:val="24"/>
        </w:rPr>
        <w:t xml:space="preserve"> в Форме 2 «Коммерческое предложение»</w:t>
      </w:r>
      <w:r>
        <w:rPr>
          <w:sz w:val="24"/>
          <w:szCs w:val="24"/>
          <w:lang w:val="ru-RU"/>
        </w:rPr>
        <w:t>.</w:t>
      </w:r>
    </w:p>
    <w:p w:rsidR="000F46BA" w:rsidRDefault="000F46BA" w:rsidP="000F46BA">
      <w:pPr>
        <w:pStyle w:val="af5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Заказчик </w:t>
      </w:r>
      <w:r>
        <w:rPr>
          <w:b/>
          <w:sz w:val="24"/>
          <w:szCs w:val="24"/>
          <w:lang w:val="ru-RU"/>
        </w:rPr>
        <w:t>Конкурентного отбора</w:t>
      </w:r>
      <w:r>
        <w:rPr>
          <w:b/>
          <w:sz w:val="24"/>
          <w:szCs w:val="24"/>
        </w:rPr>
        <w:t xml:space="preserve"> (Заказчик)</w:t>
      </w:r>
      <w:r>
        <w:rPr>
          <w:sz w:val="24"/>
          <w:szCs w:val="24"/>
        </w:rPr>
        <w:t xml:space="preserve"> –</w:t>
      </w:r>
      <w:r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  <w:lang w:val="ru-RU"/>
        </w:rPr>
        <w:t>ЧУЗ «МСЧ».</w:t>
      </w:r>
    </w:p>
    <w:p w:rsidR="000F46BA" w:rsidRDefault="000F46BA" w:rsidP="000F46BA">
      <w:pPr>
        <w:pStyle w:val="af5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 </w:t>
      </w:r>
      <w:r>
        <w:rPr>
          <w:b/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(Организатор)</w:t>
      </w:r>
      <w:r>
        <w:rPr>
          <w:sz w:val="24"/>
          <w:szCs w:val="24"/>
        </w:rPr>
        <w:t xml:space="preserve"> – отдел материально-технического снабжения Учреждения, осуществляющий организацию и проведение процедур закупок</w:t>
      </w:r>
      <w:r>
        <w:rPr>
          <w:bCs/>
          <w:iCs/>
          <w:sz w:val="24"/>
          <w:szCs w:val="24"/>
        </w:rPr>
        <w:t>.</w:t>
      </w:r>
    </w:p>
    <w:p w:rsidR="000F46BA" w:rsidRDefault="000F46BA" w:rsidP="000F46BA">
      <w:pPr>
        <w:pStyle w:val="af5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Извещение о проведении </w:t>
      </w:r>
      <w:bookmarkStart w:id="4" w:name="OLE_LINK1"/>
      <w:bookmarkStart w:id="5" w:name="OLE_LINK2"/>
      <w:r>
        <w:rPr>
          <w:b/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–</w:t>
      </w:r>
      <w:bookmarkEnd w:id="4"/>
      <w:bookmarkEnd w:id="5"/>
      <w:r>
        <w:rPr>
          <w:sz w:val="24"/>
          <w:szCs w:val="24"/>
        </w:rPr>
        <w:t xml:space="preserve"> объявление о проведении настоящего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 наиболее существенных условиях его проведения, опубликованное в установленном порядке.</w:t>
      </w:r>
    </w:p>
    <w:p w:rsidR="000F46BA" w:rsidRDefault="000F46BA" w:rsidP="000F46BA">
      <w:pPr>
        <w:pStyle w:val="af5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Документация о </w:t>
      </w:r>
      <w:r>
        <w:rPr>
          <w:b/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– настоящий </w:t>
      </w:r>
      <w:r>
        <w:rPr>
          <w:color w:val="000000"/>
          <w:sz w:val="24"/>
          <w:szCs w:val="24"/>
        </w:rPr>
        <w:t>комплект документов, содержащий полную информацию о предмете, условиях и правилах проведения конкурентной закупки, правилах подготовки, оформления и подачи заявок на участие в конкурентной закупке участником закупки, критериях и порядке оценки и сопоставления заявок, а также об условиях заключаемого по результатам конкурентной закупки договора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af5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Заявка на участие в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комплект документов, содержащий предложение участника закупки о заключении договора, предоставленный согласно требованиям к содержанию, форме, оформлению и составу заявки на участие в </w:t>
      </w:r>
      <w:r>
        <w:rPr>
          <w:color w:val="000000"/>
          <w:sz w:val="24"/>
          <w:szCs w:val="24"/>
          <w:lang w:val="ru-RU"/>
        </w:rPr>
        <w:t>конкурентном отборе</w:t>
      </w:r>
      <w:r>
        <w:rPr>
          <w:color w:val="000000"/>
          <w:sz w:val="24"/>
          <w:szCs w:val="24"/>
        </w:rPr>
        <w:t xml:space="preserve">, указанным в документации о </w:t>
      </w:r>
      <w:r>
        <w:rPr>
          <w:color w:val="000000"/>
          <w:sz w:val="24"/>
          <w:szCs w:val="24"/>
          <w:lang w:val="ru-RU"/>
        </w:rPr>
        <w:t>проведении конкурентного отбора</w:t>
      </w:r>
      <w:r>
        <w:rPr>
          <w:bCs/>
          <w:iCs/>
          <w:sz w:val="24"/>
          <w:szCs w:val="24"/>
        </w:rPr>
        <w:t>.</w:t>
      </w:r>
    </w:p>
    <w:p w:rsidR="000F46BA" w:rsidRDefault="000F46BA" w:rsidP="000F46BA">
      <w:pPr>
        <w:pStyle w:val="af5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Участник </w:t>
      </w:r>
      <w:r>
        <w:rPr>
          <w:b/>
          <w:sz w:val="24"/>
          <w:szCs w:val="24"/>
          <w:lang w:val="ru-RU"/>
        </w:rPr>
        <w:t>конкурентного отбора</w:t>
      </w:r>
      <w:r>
        <w:rPr>
          <w:b/>
          <w:sz w:val="24"/>
          <w:szCs w:val="24"/>
        </w:rPr>
        <w:t xml:space="preserve"> (Участник)</w:t>
      </w:r>
      <w:r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af5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Комиссия (комиссия по осуществлению конкурентных закупок, комиссия по маркетинговым исследованиям, комиссия по закупкам у единственного поставщика) - </w:t>
      </w:r>
      <w:r>
        <w:rPr>
          <w:sz w:val="24"/>
          <w:szCs w:val="24"/>
        </w:rPr>
        <w:t xml:space="preserve">комиссия, формируемая и утверждаемая Управляющим Учреждения для определения поставщика (исполнителя, подрядчика) по результатам проведения конкурентной закупки, подведения итогов конкурентной закупки, отдельных этапов и процедур конкурентной закупки, а также для определения наиболее выгодных условий поставки (выполнения работ, оказания услуг) из числа предложенных участниками </w:t>
      </w:r>
      <w:r>
        <w:rPr>
          <w:sz w:val="24"/>
          <w:szCs w:val="24"/>
        </w:rPr>
        <w:lastRenderedPageBreak/>
        <w:t>закупки при проведении маркетинговых исследований, а также при заключении договора с единственным поставщиком.</w:t>
      </w:r>
    </w:p>
    <w:p w:rsidR="000F46BA" w:rsidRDefault="000F46BA" w:rsidP="000F46BA">
      <w:pPr>
        <w:pStyle w:val="af5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Цена заявки на участие в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цена поставки </w:t>
      </w:r>
      <w:r>
        <w:rPr>
          <w:sz w:val="24"/>
          <w:szCs w:val="24"/>
          <w:lang w:val="ru-RU"/>
        </w:rPr>
        <w:t>товара в соответствии с требованиями настоящей документации о проведении конкурентного отбора</w:t>
      </w:r>
      <w:r>
        <w:rPr>
          <w:sz w:val="24"/>
          <w:szCs w:val="24"/>
        </w:rPr>
        <w:t>, предложенная Участником.</w:t>
      </w:r>
    </w:p>
    <w:p w:rsidR="000F46BA" w:rsidRDefault="000F46BA" w:rsidP="000F46BA">
      <w:pPr>
        <w:pStyle w:val="af5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proofErr w:type="gramStart"/>
      <w:r>
        <w:rPr>
          <w:b/>
          <w:sz w:val="24"/>
          <w:szCs w:val="24"/>
          <w:lang w:val="ru-RU"/>
        </w:rPr>
        <w:t>Начальная</w:t>
      </w:r>
      <w:r>
        <w:rPr>
          <w:b/>
          <w:sz w:val="24"/>
          <w:szCs w:val="24"/>
        </w:rPr>
        <w:t xml:space="preserve"> (максимальная) цена</w:t>
      </w:r>
      <w:r>
        <w:rPr>
          <w:sz w:val="24"/>
          <w:szCs w:val="24"/>
        </w:rPr>
        <w:t xml:space="preserve"> – предельная цена поставки </w:t>
      </w:r>
      <w:r>
        <w:rPr>
          <w:sz w:val="24"/>
          <w:szCs w:val="24"/>
          <w:lang w:val="ru-RU"/>
        </w:rPr>
        <w:t>товаров,</w:t>
      </w:r>
      <w:r>
        <w:rPr>
          <w:sz w:val="24"/>
          <w:szCs w:val="24"/>
        </w:rPr>
        <w:t xml:space="preserve"> указанная Организатором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при превышении которой предложения по цене от участников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Организатором рассматриваться не будут.</w:t>
      </w:r>
      <w:proofErr w:type="gramEnd"/>
    </w:p>
    <w:p w:rsidR="000F46BA" w:rsidRDefault="000F46BA" w:rsidP="000F46BA">
      <w:pPr>
        <w:pStyle w:val="af5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Электронная торговая площадка (ЭТП) </w:t>
      </w:r>
      <w:hyperlink r:id="rId46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– программно-аппаратный комплекс, обеспечивающий проведение процедур закупок в электронной форме с использованием сети «Интернет»</w:t>
      </w:r>
      <w:r>
        <w:rPr>
          <w:sz w:val="24"/>
          <w:szCs w:val="24"/>
          <w:lang w:val="ru-RU"/>
        </w:rPr>
        <w:t>.</w:t>
      </w:r>
    </w:p>
    <w:p w:rsidR="000F46BA" w:rsidRDefault="000F46BA" w:rsidP="000F46BA">
      <w:pPr>
        <w:pStyle w:val="2"/>
        <w:numPr>
          <w:ilvl w:val="1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6" w:name="__RefHeading___Toc470704283"/>
      <w:bookmarkEnd w:id="6"/>
      <w:r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Основы </w:t>
      </w:r>
      <w:r>
        <w:rPr>
          <w:sz w:val="24"/>
          <w:szCs w:val="24"/>
        </w:rPr>
        <w:t xml:space="preserve">регулирования порядка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af5"/>
        <w:tabs>
          <w:tab w:val="left" w:pos="900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основами</w:t>
      </w:r>
      <w:r>
        <w:rPr>
          <w:sz w:val="24"/>
          <w:szCs w:val="24"/>
        </w:rPr>
        <w:t xml:space="preserve"> проведения настоящего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являются: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Гражданский кодекс Российской Федерации</w:t>
      </w:r>
      <w:r>
        <w:rPr>
          <w:rStyle w:val="aff9"/>
          <w:sz w:val="24"/>
          <w:szCs w:val="24"/>
        </w:rPr>
        <w:t xml:space="preserve"> </w:t>
      </w:r>
      <w:r>
        <w:rPr>
          <w:rStyle w:val="aff9"/>
          <w:sz w:val="24"/>
          <w:szCs w:val="24"/>
        </w:rPr>
        <w:footnoteReference w:id="1"/>
      </w:r>
      <w:r>
        <w:rPr>
          <w:sz w:val="24"/>
          <w:szCs w:val="24"/>
        </w:rPr>
        <w:t>;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Положение о закупках товаров, работ, услуг частного учреждения здравоохранения «Медико-санитарная часть», </w:t>
      </w:r>
      <w:proofErr w:type="gramStart"/>
      <w:r>
        <w:rPr>
          <w:sz w:val="24"/>
          <w:szCs w:val="24"/>
          <w:lang w:val="ru-RU"/>
        </w:rPr>
        <w:t>утвержденная</w:t>
      </w:r>
      <w:proofErr w:type="gramEnd"/>
      <w:r>
        <w:rPr>
          <w:sz w:val="24"/>
          <w:szCs w:val="24"/>
          <w:lang w:val="ru-RU"/>
        </w:rPr>
        <w:t xml:space="preserve"> приказом ЧУЗ «МСЧ» от</w:t>
      </w:r>
      <w:r>
        <w:rPr>
          <w:sz w:val="24"/>
          <w:szCs w:val="24"/>
        </w:rPr>
        <w:t xml:space="preserve"> 21.06.2023 г. №0135</w:t>
      </w:r>
      <w:r>
        <w:rPr>
          <w:sz w:val="24"/>
          <w:szCs w:val="24"/>
          <w:lang w:val="ru-RU"/>
        </w:rPr>
        <w:t>.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;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Документация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2"/>
        <w:numPr>
          <w:ilvl w:val="1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7" w:name="__RefHeading___Toc470704284"/>
      <w:bookmarkEnd w:id="7"/>
      <w:r>
        <w:rPr>
          <w:sz w:val="24"/>
          <w:szCs w:val="24"/>
        </w:rPr>
        <w:t>Обжалование.</w:t>
      </w:r>
    </w:p>
    <w:p w:rsidR="000F46BA" w:rsidRDefault="000F46BA" w:rsidP="000F46BA">
      <w:pPr>
        <w:pStyle w:val="2"/>
        <w:numPr>
          <w:ilvl w:val="2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Все споры и разногласия между Участником и Организатором подлежат урегулированию в претензионном порядке. В этом случае срок рассмотрения претензии составляет не более 30 (тридцати) календарных дней с момента ее получения, либо срока, установленного договором поставки.</w:t>
      </w:r>
    </w:p>
    <w:p w:rsidR="000F46BA" w:rsidRDefault="000F46BA" w:rsidP="000F46BA">
      <w:pPr>
        <w:pStyle w:val="2"/>
        <w:numPr>
          <w:ilvl w:val="1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8" w:name="__RefHeading___Toc470704286"/>
      <w:bookmarkEnd w:id="8"/>
      <w:r>
        <w:rPr>
          <w:sz w:val="24"/>
          <w:szCs w:val="24"/>
        </w:rPr>
        <w:t>Прочие положения.</w:t>
      </w:r>
    </w:p>
    <w:p w:rsidR="000F46BA" w:rsidRDefault="000F46BA" w:rsidP="000F46BA">
      <w:pPr>
        <w:pStyle w:val="af5"/>
        <w:numPr>
          <w:ilvl w:val="2"/>
          <w:numId w:val="6"/>
        </w:numPr>
        <w:tabs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</w:t>
      </w:r>
      <w:r>
        <w:rPr>
          <w:sz w:val="24"/>
          <w:szCs w:val="24"/>
        </w:rPr>
        <w:t xml:space="preserve"> самостоятельно несет все расходы, связанные с подготовкой и подачей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а Организатор по этим расходам не отвечает и не имеет обязательств, независимо от хода и результатов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af5"/>
        <w:numPr>
          <w:ilvl w:val="2"/>
          <w:numId w:val="6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обеспечивает конфиденциальность всех полученных от Участников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сведений, в том числе содержащихся в Заявке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 настоящей документацией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af5"/>
        <w:numPr>
          <w:ilvl w:val="2"/>
          <w:numId w:val="6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если он установит, что Участник прямо или косвенно предложил или предоставил работнику Организатора, который может повлиять на принятие Комисси</w:t>
      </w:r>
      <w:r>
        <w:rPr>
          <w:sz w:val="24"/>
          <w:szCs w:val="24"/>
          <w:lang w:val="ru-RU"/>
        </w:rPr>
        <w:t>ей</w:t>
      </w:r>
      <w:r>
        <w:rPr>
          <w:sz w:val="24"/>
          <w:szCs w:val="24"/>
        </w:rPr>
        <w:t xml:space="preserve"> по подведению итогов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решения по определению Победителя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вознаграждение в любой форме: вещи, деньги, работу, услугу, какую-либо ценность в качестве стимула. </w:t>
      </w:r>
    </w:p>
    <w:p w:rsidR="000F46BA" w:rsidRDefault="000F46BA" w:rsidP="000F46BA">
      <w:pPr>
        <w:pStyle w:val="af5"/>
        <w:numPr>
          <w:ilvl w:val="2"/>
          <w:numId w:val="6"/>
        </w:numPr>
        <w:tabs>
          <w:tab w:val="left" w:pos="480"/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Участников, а также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любое время, не неся никакой ответственности перед Участниками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третьими лицами, которым такое действие может принести убытки. Организатор незамедлительно уведомляет всех Участников об отказе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использованием </w:t>
      </w:r>
      <w:r>
        <w:rPr>
          <w:sz w:val="24"/>
          <w:szCs w:val="24"/>
          <w:lang w:val="ru-RU"/>
        </w:rPr>
        <w:t>функционала ЭТП</w:t>
      </w:r>
      <w:r>
        <w:rPr>
          <w:sz w:val="24"/>
          <w:szCs w:val="24"/>
        </w:rPr>
        <w:t>, размещением указанной информации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47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48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).</w:t>
      </w:r>
      <w:r>
        <w:rPr>
          <w:sz w:val="24"/>
          <w:szCs w:val="24"/>
        </w:rPr>
        <w:t xml:space="preserve"> </w:t>
      </w:r>
    </w:p>
    <w:p w:rsidR="000F46BA" w:rsidRDefault="000F46BA" w:rsidP="000F46BA">
      <w:pPr>
        <w:pStyle w:val="af5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признает несостоявшимся </w:t>
      </w:r>
      <w:r>
        <w:rPr>
          <w:sz w:val="24"/>
          <w:szCs w:val="24"/>
          <w:lang w:val="ru-RU"/>
        </w:rPr>
        <w:t>конкурентный отбор</w:t>
      </w:r>
      <w:r>
        <w:rPr>
          <w:sz w:val="24"/>
          <w:szCs w:val="24"/>
        </w:rPr>
        <w:t xml:space="preserve">, для участия в котором не подано ни одной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В случае если на основании результатов рассмотрения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принято решение об отклонении всех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конкурентный отбор</w:t>
      </w:r>
      <w:r>
        <w:rPr>
          <w:sz w:val="24"/>
          <w:szCs w:val="24"/>
        </w:rPr>
        <w:t xml:space="preserve"> также признается несостоявшимся.</w:t>
      </w:r>
    </w:p>
    <w:p w:rsidR="000F46BA" w:rsidRDefault="000F46BA" w:rsidP="000F46BA">
      <w:pPr>
        <w:pStyle w:val="af5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любое время до истечения срока подачи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Организатор вправе изменить Документацию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путем издания дополнения. Такое дополнение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49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50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af5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Организатор в любое время до проведения </w:t>
      </w:r>
      <w:r>
        <w:rPr>
          <w:sz w:val="24"/>
          <w:szCs w:val="24"/>
          <w:lang w:val="ru-RU"/>
        </w:rPr>
        <w:t>процедуры рассмотрения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имеет право продлить срок их подачи. В этом случае срок действия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продлевается соответственно на срок продления их подачи. Такое </w:t>
      </w:r>
      <w:r>
        <w:rPr>
          <w:sz w:val="24"/>
          <w:szCs w:val="24"/>
          <w:lang w:val="ru-RU"/>
        </w:rPr>
        <w:t>уведомление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51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52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af5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а также завершить процедуру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без заключения договора по его результатам в любое время, при этом Организатор не возмещает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>частнику понесенные им в связи с участием в процедур</w:t>
      </w:r>
      <w:r>
        <w:rPr>
          <w:sz w:val="24"/>
          <w:szCs w:val="24"/>
          <w:lang w:val="ru-RU"/>
        </w:rPr>
        <w:t>е конкурентного отбора расходы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28"/>
        <w:numPr>
          <w:ilvl w:val="2"/>
          <w:numId w:val="6"/>
        </w:numPr>
        <w:tabs>
          <w:tab w:val="clear" w:pos="708"/>
          <w:tab w:val="left" w:pos="0"/>
          <w:tab w:val="left" w:pos="72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 к письму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должны быть оформлены строго в соответствии с настоящей Документацией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28"/>
        <w:tabs>
          <w:tab w:val="left" w:pos="720"/>
        </w:tabs>
        <w:spacing w:line="0" w:lineRule="atLeast"/>
        <w:jc w:val="both"/>
        <w:rPr>
          <w:sz w:val="24"/>
          <w:szCs w:val="24"/>
        </w:rPr>
      </w:pPr>
    </w:p>
    <w:p w:rsidR="000F46BA" w:rsidRDefault="000F46BA" w:rsidP="000F46BA">
      <w:pPr>
        <w:pStyle w:val="1"/>
        <w:spacing w:line="0" w:lineRule="atLeast"/>
        <w:ind w:left="0"/>
        <w:rPr>
          <w:sz w:val="24"/>
          <w:szCs w:val="24"/>
        </w:rPr>
      </w:pPr>
      <w:bookmarkStart w:id="9" w:name="__RefHeading___Toc470704287"/>
      <w:bookmarkEnd w:id="9"/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Инструкция по участию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1"/>
        <w:numPr>
          <w:ilvl w:val="1"/>
          <w:numId w:val="10"/>
        </w:numPr>
        <w:tabs>
          <w:tab w:val="clear" w:pos="0"/>
          <w:tab w:val="left" w:pos="708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0" w:name="__RefHeading___Toc470704288"/>
      <w:bookmarkEnd w:id="10"/>
      <w:r>
        <w:rPr>
          <w:b w:val="0"/>
          <w:sz w:val="24"/>
          <w:szCs w:val="24"/>
        </w:rPr>
        <w:t xml:space="preserve">Общий порядок проведения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b w:val="0"/>
          <w:sz w:val="24"/>
          <w:szCs w:val="24"/>
        </w:rPr>
        <w:t>.</w:t>
      </w:r>
    </w:p>
    <w:p w:rsidR="000F46BA" w:rsidRDefault="000F46BA" w:rsidP="000F46BA">
      <w:pPr>
        <w:tabs>
          <w:tab w:val="left" w:pos="180"/>
          <w:tab w:val="left" w:pos="3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Конкурентный отбор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проводится в следующем порядке: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публикация Извещения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соответствии с п.</w:t>
      </w:r>
      <w:r>
        <w:rPr>
          <w:sz w:val="24"/>
          <w:szCs w:val="24"/>
          <w:lang w:val="ru-RU"/>
        </w:rPr>
        <w:t> </w:t>
      </w:r>
      <w:r>
        <w:rPr>
          <w:sz w:val="24"/>
          <w:szCs w:val="24"/>
        </w:rPr>
        <w:t>2.2.;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Участник</w:t>
      </w:r>
      <w:proofErr w:type="spellStart"/>
      <w:r>
        <w:rPr>
          <w:sz w:val="24"/>
          <w:szCs w:val="24"/>
        </w:rPr>
        <w:t>ам</w:t>
      </w:r>
      <w:proofErr w:type="spellEnd"/>
      <w:r>
        <w:rPr>
          <w:sz w:val="24"/>
          <w:szCs w:val="24"/>
        </w:rPr>
        <w:t xml:space="preserve"> в соответствии с п. 2.3.;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разъяснение положений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2.4.;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подготовка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2.5.;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подача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прием в соответствии с пунктом 2.6.;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изменения в заявках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отзыв в   соответствии с п. 2.7.;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рассмотрение заявок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2.8.;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анализ и оценка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2.9.;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подведение итогов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</w:rPr>
        <w:t>уведомление Участников о его результатах в соответствии с пунктом 2.1</w:t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</w:rPr>
        <w:t>;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заключение и исполнение Договора  в соответствии с п. 2.1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2"/>
        <w:numPr>
          <w:ilvl w:val="1"/>
          <w:numId w:val="10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11" w:name="__RefHeading___Toc470704289"/>
      <w:r>
        <w:rPr>
          <w:b w:val="0"/>
          <w:sz w:val="24"/>
          <w:szCs w:val="24"/>
        </w:rPr>
        <w:t>Публикация</w:t>
      </w:r>
      <w:r>
        <w:rPr>
          <w:rStyle w:val="213"/>
          <w:b/>
          <w:sz w:val="24"/>
          <w:szCs w:val="24"/>
        </w:rPr>
        <w:t xml:space="preserve"> </w:t>
      </w:r>
      <w:r>
        <w:rPr>
          <w:rStyle w:val="213"/>
          <w:sz w:val="24"/>
          <w:szCs w:val="24"/>
        </w:rPr>
        <w:t>Извещения о проведении</w:t>
      </w:r>
      <w:r>
        <w:rPr>
          <w:rStyle w:val="213"/>
          <w:b/>
          <w:sz w:val="24"/>
          <w:szCs w:val="24"/>
        </w:rPr>
        <w:t xml:space="preserve">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rStyle w:val="213"/>
          <w:sz w:val="24"/>
          <w:szCs w:val="24"/>
        </w:rPr>
        <w:t>.</w:t>
      </w:r>
      <w:bookmarkEnd w:id="11"/>
    </w:p>
    <w:p w:rsidR="000F46BA" w:rsidRDefault="000F46BA" w:rsidP="000F46BA">
      <w:pPr>
        <w:pStyle w:val="25"/>
        <w:spacing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размещается на официальном Интернет-сайте ЧУЗ «МСЧ» (</w:t>
      </w:r>
      <w:hyperlink r:id="rId53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 и сайте ЭТП (</w:t>
      </w:r>
      <w:hyperlink r:id="rId54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2"/>
        <w:numPr>
          <w:ilvl w:val="1"/>
          <w:numId w:val="10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2" w:name="__RefHeading___Toc470704290"/>
      <w:bookmarkEnd w:id="12"/>
      <w:r>
        <w:rPr>
          <w:b w:val="0"/>
          <w:sz w:val="24"/>
          <w:szCs w:val="24"/>
        </w:rPr>
        <w:t>Предоставление</w:t>
      </w:r>
      <w:r>
        <w:rPr>
          <w:rStyle w:val="213"/>
          <w:sz w:val="24"/>
          <w:szCs w:val="24"/>
        </w:rPr>
        <w:t xml:space="preserve"> документации </w:t>
      </w:r>
      <w:r>
        <w:rPr>
          <w:rStyle w:val="213"/>
          <w:sz w:val="24"/>
          <w:szCs w:val="24"/>
          <w:lang w:val="ru-RU"/>
        </w:rPr>
        <w:t xml:space="preserve">о проведении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rStyle w:val="213"/>
          <w:sz w:val="24"/>
          <w:szCs w:val="24"/>
        </w:rPr>
        <w:t>.</w:t>
      </w:r>
    </w:p>
    <w:p w:rsidR="000F46BA" w:rsidRDefault="000F46BA" w:rsidP="000F46BA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 право получить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в соответствии с порядком, указанным в Извещении о проведении </w:t>
      </w:r>
      <w:r>
        <w:rPr>
          <w:sz w:val="24"/>
          <w:szCs w:val="24"/>
          <w:lang w:val="ru-RU"/>
        </w:rPr>
        <w:t>конкурентного отбора, а также скачать ее с сайта ЭТП (</w:t>
      </w:r>
      <w:hyperlink r:id="rId55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. </w:t>
      </w:r>
    </w:p>
    <w:p w:rsidR="000F46BA" w:rsidRDefault="000F46BA" w:rsidP="000F46BA">
      <w:pPr>
        <w:pStyle w:val="2"/>
        <w:numPr>
          <w:ilvl w:val="1"/>
          <w:numId w:val="10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3" w:name="__RefHeading___Toc470704291"/>
      <w:bookmarkEnd w:id="13"/>
      <w:r>
        <w:rPr>
          <w:b w:val="0"/>
          <w:sz w:val="24"/>
          <w:szCs w:val="24"/>
        </w:rPr>
        <w:t>Разъяснение</w:t>
      </w:r>
      <w:r>
        <w:rPr>
          <w:rStyle w:val="213"/>
          <w:sz w:val="24"/>
          <w:szCs w:val="24"/>
        </w:rPr>
        <w:t xml:space="preserve"> положений документации о </w:t>
      </w:r>
      <w:r>
        <w:rPr>
          <w:rStyle w:val="213"/>
          <w:sz w:val="24"/>
          <w:szCs w:val="24"/>
          <w:lang w:val="ru-RU"/>
        </w:rPr>
        <w:t xml:space="preserve">проведении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rStyle w:val="213"/>
          <w:sz w:val="24"/>
          <w:szCs w:val="24"/>
        </w:rPr>
        <w:t>.</w:t>
      </w:r>
    </w:p>
    <w:p w:rsidR="000F46BA" w:rsidRDefault="000F46BA" w:rsidP="000F46BA">
      <w:pPr>
        <w:pStyle w:val="2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</w:rPr>
        <w:t>вправе обратиться к Организатору за ее разъяснениями. Запрос должен быть подписан лицом, имеющим право в соответствии с законодательством Российской Федерации действовать от лица юридического лица без доверенности (далее – Руководитель)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или подписан уполномоченным им лицом (далее – Уполномоченное лицо) на основании доверенности. В последнем случае копия доверенности прикладывается к запросу о разъяснении положений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оригинал доверенности должен находиться в составе документов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28"/>
        <w:tabs>
          <w:tab w:val="left" w:pos="21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Запрос направляется на имя</w:t>
      </w:r>
      <w:r>
        <w:rPr>
          <w:sz w:val="24"/>
          <w:szCs w:val="24"/>
          <w:lang w:val="ru-RU"/>
        </w:rPr>
        <w:t xml:space="preserve"> председателя Комиссии – начальника отдела материально-технического снабжения ЧУЗ «МСЧ» Давыдова Владимира Сергеевича только используя функционал ЭТП (</w:t>
      </w:r>
      <w:hyperlink r:id="rId56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в формате </w:t>
      </w:r>
      <w:r>
        <w:rPr>
          <w:sz w:val="24"/>
          <w:szCs w:val="24"/>
          <w:lang w:val="en-US"/>
        </w:rPr>
        <w:t>Microsoft</w:t>
      </w:r>
      <w:r w:rsidRPr="000F46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в отсканированном виде с печатью</w:t>
      </w:r>
      <w:r>
        <w:rPr>
          <w:rStyle w:val="afff4"/>
          <w:sz w:val="24"/>
          <w:szCs w:val="24"/>
        </w:rPr>
        <w:footnoteReference w:id="2"/>
      </w:r>
      <w:r>
        <w:rPr>
          <w:sz w:val="24"/>
          <w:szCs w:val="24"/>
        </w:rPr>
        <w:t xml:space="preserve"> участника строго по следующей форме: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10215"/>
      </w:tblGrid>
      <w:tr w:rsidR="000F46BA" w:rsidTr="000F46BA">
        <w:trPr>
          <w:trHeight w:val="2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6BA" w:rsidRDefault="000F46BA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Вопрос</w:t>
            </w:r>
          </w:p>
        </w:tc>
      </w:tr>
      <w:tr w:rsidR="000F46BA" w:rsidTr="000F46BA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Default="000F46BA">
            <w:pPr>
              <w:pStyle w:val="28"/>
              <w:numPr>
                <w:ilvl w:val="0"/>
                <w:numId w:val="12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BA" w:rsidRDefault="000F46BA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0F46BA" w:rsidTr="000F46BA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Default="000F46BA">
            <w:pPr>
              <w:pStyle w:val="28"/>
              <w:numPr>
                <w:ilvl w:val="0"/>
                <w:numId w:val="12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BA" w:rsidRDefault="000F46BA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0F46BA" w:rsidTr="000F46BA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…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BA" w:rsidRDefault="000F46BA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F46BA" w:rsidRDefault="000F46BA" w:rsidP="000F46BA">
      <w:pPr>
        <w:pStyle w:val="28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Точное время получения запросов от Участников определяется на основании данных </w:t>
      </w:r>
      <w:r>
        <w:rPr>
          <w:sz w:val="24"/>
          <w:szCs w:val="24"/>
          <w:lang w:val="ru-RU"/>
        </w:rPr>
        <w:t>ЭТП (</w:t>
      </w:r>
      <w:hyperlink r:id="rId57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 вне зависимости от даты регистрации исходящего письма Участника, подающего запрос.</w:t>
      </w:r>
    </w:p>
    <w:p w:rsidR="000F46BA" w:rsidRDefault="000F46BA" w:rsidP="000F46BA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обязуется ответить на любой вопрос, связанный с разъяснением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который он получит не позднее, чем за 5 рабочих дней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 истечения срока приема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пунктом 2.6. При этом копия ответа (без указания источника запроса) в течение </w:t>
      </w:r>
      <w:r>
        <w:rPr>
          <w:bCs/>
          <w:sz w:val="24"/>
          <w:szCs w:val="24"/>
        </w:rPr>
        <w:t>3 дней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58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59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af5"/>
        <w:numPr>
          <w:ilvl w:val="1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4" w:name="__RefHeading___Toc470704292"/>
      <w:r>
        <w:rPr>
          <w:rStyle w:val="213"/>
          <w:b w:val="0"/>
          <w:sz w:val="24"/>
          <w:szCs w:val="24"/>
        </w:rPr>
        <w:t xml:space="preserve">Подготовка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rStyle w:val="213"/>
          <w:sz w:val="24"/>
          <w:szCs w:val="24"/>
        </w:rPr>
        <w:t>.</w:t>
      </w:r>
      <w:bookmarkEnd w:id="14"/>
    </w:p>
    <w:p w:rsidR="000F46BA" w:rsidRDefault="000F46BA" w:rsidP="000F46BA">
      <w:pPr>
        <w:pStyle w:val="af5"/>
        <w:ind w:firstLine="0"/>
        <w:rPr>
          <w:sz w:val="24"/>
          <w:szCs w:val="24"/>
        </w:rPr>
      </w:pPr>
      <w:r>
        <w:rPr>
          <w:rStyle w:val="213"/>
          <w:b w:val="0"/>
          <w:sz w:val="24"/>
          <w:szCs w:val="24"/>
          <w:lang w:val="ru-RU"/>
        </w:rPr>
        <w:t xml:space="preserve">Участник </w:t>
      </w:r>
      <w:r>
        <w:rPr>
          <w:rStyle w:val="213"/>
          <w:b w:val="0"/>
          <w:sz w:val="24"/>
          <w:szCs w:val="24"/>
        </w:rPr>
        <w:t xml:space="preserve">должен подготовить Заявку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>Microsoft</w:t>
      </w:r>
      <w:r w:rsidRPr="000F46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в отсканированном виде с печатью</w:t>
      </w:r>
      <w:r>
        <w:rPr>
          <w:rStyle w:val="afff4"/>
          <w:sz w:val="24"/>
          <w:szCs w:val="24"/>
        </w:rPr>
        <w:footnoteReference w:id="3"/>
      </w:r>
      <w:r>
        <w:rPr>
          <w:sz w:val="24"/>
          <w:szCs w:val="24"/>
        </w:rPr>
        <w:t xml:space="preserve"> участника</w:t>
      </w:r>
      <w:r>
        <w:rPr>
          <w:rStyle w:val="213"/>
          <w:b w:val="0"/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3"/>
          <w:b w:val="0"/>
          <w:sz w:val="24"/>
          <w:szCs w:val="24"/>
        </w:rPr>
        <w:t>в соответствии</w:t>
      </w:r>
      <w:proofErr w:type="gramEnd"/>
      <w:r>
        <w:rPr>
          <w:rStyle w:val="213"/>
          <w:b w:val="0"/>
          <w:sz w:val="24"/>
          <w:szCs w:val="24"/>
        </w:rPr>
        <w:t xml:space="preserve"> с пунктом 2.5.9., которая состоит из:</w:t>
      </w:r>
    </w:p>
    <w:p w:rsidR="000F46BA" w:rsidRDefault="000F46BA" w:rsidP="000F46BA">
      <w:pPr>
        <w:pStyle w:val="af5"/>
        <w:numPr>
          <w:ilvl w:val="0"/>
          <w:numId w:val="14"/>
        </w:numPr>
        <w:rPr>
          <w:sz w:val="24"/>
          <w:szCs w:val="24"/>
        </w:rPr>
      </w:pPr>
      <w:r>
        <w:rPr>
          <w:rStyle w:val="213"/>
          <w:b w:val="0"/>
          <w:sz w:val="24"/>
          <w:szCs w:val="24"/>
        </w:rPr>
        <w:t xml:space="preserve">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3"/>
          <w:b w:val="0"/>
          <w:sz w:val="24"/>
          <w:szCs w:val="24"/>
        </w:rPr>
        <w:t>в соответствии с пунктом 2.5.1.;</w:t>
      </w:r>
    </w:p>
    <w:p w:rsidR="000F46BA" w:rsidRDefault="000F46BA" w:rsidP="000F46BA">
      <w:pPr>
        <w:pStyle w:val="af5"/>
        <w:numPr>
          <w:ilvl w:val="0"/>
          <w:numId w:val="14"/>
        </w:numPr>
        <w:rPr>
          <w:sz w:val="24"/>
          <w:szCs w:val="24"/>
        </w:rPr>
      </w:pPr>
      <w:r>
        <w:rPr>
          <w:rStyle w:val="213"/>
          <w:b w:val="0"/>
          <w:sz w:val="24"/>
          <w:szCs w:val="24"/>
        </w:rPr>
        <w:t>коммерческого предложения в соответствии с пунктом 2.5.2.;</w:t>
      </w:r>
    </w:p>
    <w:p w:rsidR="000F46BA" w:rsidRDefault="000F46BA" w:rsidP="000F46BA">
      <w:pPr>
        <w:pStyle w:val="af5"/>
        <w:numPr>
          <w:ilvl w:val="0"/>
          <w:numId w:val="14"/>
        </w:numPr>
        <w:rPr>
          <w:sz w:val="24"/>
          <w:szCs w:val="24"/>
        </w:rPr>
      </w:pPr>
      <w:r>
        <w:rPr>
          <w:rStyle w:val="213"/>
          <w:b w:val="0"/>
          <w:sz w:val="24"/>
          <w:szCs w:val="24"/>
        </w:rPr>
        <w:t>технического предложения в соответствии с пунктом 2.5.3.;</w:t>
      </w:r>
    </w:p>
    <w:p w:rsidR="000F46BA" w:rsidRDefault="000F46BA" w:rsidP="000F46BA">
      <w:pPr>
        <w:pStyle w:val="af5"/>
        <w:numPr>
          <w:ilvl w:val="0"/>
          <w:numId w:val="14"/>
        </w:numPr>
        <w:spacing w:line="0" w:lineRule="atLeast"/>
        <w:rPr>
          <w:sz w:val="24"/>
          <w:szCs w:val="24"/>
        </w:rPr>
      </w:pPr>
      <w:r>
        <w:rPr>
          <w:rStyle w:val="213"/>
          <w:b w:val="0"/>
          <w:sz w:val="24"/>
          <w:szCs w:val="24"/>
        </w:rPr>
        <w:t>документов, подтверждающих квалификацию и правоспособность Участника в соответствии с пунктами 2.5.5., 2.5.6.</w:t>
      </w:r>
    </w:p>
    <w:p w:rsidR="000F46BA" w:rsidRDefault="000F46BA" w:rsidP="000F46BA">
      <w:pPr>
        <w:pStyle w:val="af5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5" w:name="__RefHeading___Toc470704298"/>
      <w:bookmarkEnd w:id="15"/>
      <w:r>
        <w:rPr>
          <w:rStyle w:val="213"/>
          <w:b w:val="0"/>
          <w:sz w:val="24"/>
          <w:szCs w:val="24"/>
        </w:rPr>
        <w:t xml:space="preserve">Требования к подготовке 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: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документом, определяющим суть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является 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которое должно быть подготовлено в строгом соответствии с формой, установленной в настоящей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– 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(Форма 1).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Коммерческое и техническое предложения дополняют 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рассматриваются только как приложения к нему (Форма 2, Форма 3).</w:t>
      </w:r>
    </w:p>
    <w:p w:rsidR="000F46BA" w:rsidRDefault="000F46BA" w:rsidP="000F46BA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 письму о подаче Заявки на участие в конкурентном отборе прикладываются документы, подтверждающие квалификацию и правоспособность Участников, а также опись документов, содержащихся в Заявке на участие в конкурентном отборе (Форма 10), за подписью Руководителя или Уполномоченного лица.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Ответственность за некачественно и недобросовестно оформленные документы несет Участник. </w:t>
      </w:r>
      <w:r>
        <w:rPr>
          <w:b/>
          <w:bCs/>
          <w:sz w:val="24"/>
          <w:szCs w:val="24"/>
        </w:rPr>
        <w:t xml:space="preserve">Документы предоставляются в составе Заявки </w:t>
      </w:r>
      <w:r>
        <w:rPr>
          <w:b/>
          <w:sz w:val="24"/>
          <w:szCs w:val="24"/>
        </w:rPr>
        <w:t xml:space="preserve">в формате </w:t>
      </w:r>
      <w:r>
        <w:rPr>
          <w:b/>
          <w:sz w:val="24"/>
          <w:szCs w:val="24"/>
          <w:lang w:val="en-US"/>
        </w:rPr>
        <w:t>Microsoft</w:t>
      </w:r>
      <w:r w:rsidRPr="000F46B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Word</w:t>
      </w:r>
      <w:r>
        <w:rPr>
          <w:b/>
          <w:sz w:val="24"/>
          <w:szCs w:val="24"/>
        </w:rPr>
        <w:t xml:space="preserve"> и в отсканированном виде с печатью</w:t>
      </w:r>
      <w:r>
        <w:rPr>
          <w:rStyle w:val="afff4"/>
          <w:sz w:val="24"/>
          <w:szCs w:val="24"/>
        </w:rPr>
        <w:footnoteReference w:id="4"/>
      </w:r>
      <w:r>
        <w:rPr>
          <w:b/>
          <w:sz w:val="24"/>
          <w:szCs w:val="24"/>
        </w:rPr>
        <w:t xml:space="preserve"> участника</w:t>
      </w:r>
      <w:r>
        <w:rPr>
          <w:bCs/>
          <w:sz w:val="24"/>
          <w:szCs w:val="24"/>
        </w:rPr>
        <w:t>.</w:t>
      </w:r>
    </w:p>
    <w:p w:rsidR="000F46BA" w:rsidRDefault="000F46BA" w:rsidP="000F46BA">
      <w:pPr>
        <w:pStyle w:val="af5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6" w:name="__RefHeading___Toc470704299"/>
      <w:bookmarkEnd w:id="16"/>
      <w:r>
        <w:rPr>
          <w:rStyle w:val="213"/>
          <w:i/>
          <w:sz w:val="24"/>
          <w:szCs w:val="24"/>
        </w:rPr>
        <w:t>Требования к подготовке коммерческого предложения:</w:t>
      </w:r>
    </w:p>
    <w:p w:rsidR="000F46BA" w:rsidRDefault="000F46BA" w:rsidP="000F46BA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Коммерческое предложение должно быть подготовлено в соответствии с формой, установленной в настоящей документации о проведении конкурентного отбора – Расчет цены Заявки на участие в конкурентном отборе (Форма 2).</w:t>
      </w:r>
    </w:p>
    <w:p w:rsidR="000F46BA" w:rsidRDefault="000F46BA" w:rsidP="000F46BA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Коммерческое предложение должно быть подготовлено в полном соответствии с условиями Приложения 1 «Проект договора» и Приложения 2 «Задание Заказчика» к настоящей документации о проведении конкурентного отбора. 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определяется в соответствии с правилами настоящей документации о проведении конкурентного отбора и должна включать в себя Расчет стоимости поставки по договору, с учетом всех объектов и статей затрат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возникающих в рамках выполнения поставки по договору.</w:t>
      </w:r>
    </w:p>
    <w:p w:rsidR="000F46BA" w:rsidRDefault="000F46BA" w:rsidP="000F46BA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Цены, предлагаемые Участником, должны оставаться фиксированными на протяжении всего срока выполнения Договора и не меняться ни при каких обстоятельствах. Заявка на участие в конкурентном отборе, предусматривающая корректировку цен, будет рассматриваться, как не отвечающая условиям конкурентного отбора и будет отклонена, за исключением случаев, предусмотренных договором и настоящей документацией.</w:t>
      </w:r>
    </w:p>
    <w:p w:rsidR="000F46BA" w:rsidRDefault="000F46BA" w:rsidP="000F46BA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Расчет цены Заявки на участие в конкурентном отборе необходимо выполнять в рублях РФ с учетом всех затрат, налогов, пошлин и сборов согласно действующему законодательству РФ в соответствии с комментариями по заполнению Формы 2. В расчете цены должны быть учтены все инфляционные ожидания и финансовые риски, учитывая сроки поставки Товара.</w:t>
      </w:r>
    </w:p>
    <w:p w:rsidR="000F46BA" w:rsidRDefault="000F46BA" w:rsidP="000F46BA">
      <w:pPr>
        <w:widowControl w:val="0"/>
        <w:numPr>
          <w:ilvl w:val="3"/>
          <w:numId w:val="10"/>
        </w:numPr>
        <w:shd w:val="clear" w:color="auto" w:fill="FFFFFF"/>
        <w:autoSpaceDE w:val="0"/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</w:rPr>
        <w:t>Начальная (максимальная)</w:t>
      </w:r>
      <w:r>
        <w:rPr>
          <w:sz w:val="24"/>
          <w:szCs w:val="24"/>
        </w:rPr>
        <w:t xml:space="preserve"> цена договора включает в себя стоимость материально-технических ресурсов (далее – МТР)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 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Цена, указываемая в заявке на участие в конкурентном отборе, не должна превышать начальную (максимальную) цену.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Цена договора, заключаемого по результатам закупки, не может быть увеличена в ходе его исполнения, за исключением случаев, предусмотренных законодательством.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поставляемых товаров осуществляется по цене, установленной договором, заключенным по результатам закупки. Цена договора может быть снижена по соглашению сторон без изменения количества товаров и иных условий исполнения заключенного договора. 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в Документации о конкурентном отборе и договоре, заключаемом по результатам закупки, указывалась цена единицы товара, то цена единицы товара не может быть увеличена в ходе исполнения такого договора. Оплата поставки таких товаров осуществляется по цене единицы товара исходя из объема фактически поставленных товаров.</w:t>
      </w:r>
    </w:p>
    <w:p w:rsidR="000F46BA" w:rsidRDefault="000F46BA" w:rsidP="000F46BA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Требования к расчету стоимости поставки.</w:t>
      </w:r>
    </w:p>
    <w:p w:rsidR="000F46BA" w:rsidRDefault="000F46BA" w:rsidP="000F46BA">
      <w:pPr>
        <w:numPr>
          <w:ilvl w:val="4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 должен указать свою стоимость поставки, заполнив соответствующие таблицы в «Коммерческом предложении» (Форма 2).</w:t>
      </w:r>
    </w:p>
    <w:p w:rsidR="000F46BA" w:rsidRDefault="000F46BA" w:rsidP="000F46BA">
      <w:pPr>
        <w:pStyle w:val="af5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7" w:name="__RefHeading___Toc470704300"/>
      <w:bookmarkEnd w:id="17"/>
      <w:r>
        <w:rPr>
          <w:rStyle w:val="213"/>
          <w:i/>
          <w:sz w:val="24"/>
          <w:szCs w:val="24"/>
        </w:rPr>
        <w:t>Требования к подготовке технического предложения:</w:t>
      </w:r>
    </w:p>
    <w:p w:rsidR="000F46BA" w:rsidRDefault="000F46BA" w:rsidP="000F46BA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>Техническое предложение должно содержать следующие документы</w:t>
      </w:r>
      <w:r>
        <w:rPr>
          <w:sz w:val="24"/>
          <w:szCs w:val="24"/>
        </w:rPr>
        <w:t>:</w:t>
      </w:r>
    </w:p>
    <w:p w:rsidR="000F46BA" w:rsidRDefault="000F46BA" w:rsidP="000F46BA">
      <w:pPr>
        <w:numPr>
          <w:ilvl w:val="1"/>
          <w:numId w:val="16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Участником в обязательном порядке должны быть отражены все требования Заказчика, указанные в Документации (базис поставки,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место отгрузки товара,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 поставки, условия расчетов).</w:t>
      </w:r>
    </w:p>
    <w:p w:rsidR="000F46BA" w:rsidRDefault="000F46BA" w:rsidP="000F46BA">
      <w:pPr>
        <w:numPr>
          <w:ilvl w:val="1"/>
          <w:numId w:val="16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Участнику необходимо приложить гарантийное письмо о безусловной одновременной комплектации поставки товара паспортами качества и сертификатами соответствия на товар, а также указать в нем срок годности на предложенные к поставке товары (по форме, указанной в приложении 2 «Задание Заказчика»).</w:t>
      </w:r>
    </w:p>
    <w:p w:rsidR="000F46BA" w:rsidRDefault="000F46BA" w:rsidP="000F46BA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В соответствии с требованиями Заказчика срок поставки товара по предмету конкурентного отбора:</w:t>
      </w:r>
    </w:p>
    <w:p w:rsidR="000F46BA" w:rsidRDefault="000F46BA" w:rsidP="000F46BA">
      <w:pPr>
        <w:numPr>
          <w:ilvl w:val="1"/>
          <w:numId w:val="18"/>
        </w:numPr>
        <w:tabs>
          <w:tab w:val="left" w:pos="900"/>
        </w:tabs>
        <w:spacing w:line="0" w:lineRule="atLeast"/>
        <w:ind w:left="0" w:firstLine="0"/>
        <w:jc w:val="both"/>
        <w:rPr>
          <w:color w:val="000000"/>
          <w:sz w:val="24"/>
          <w:szCs w:val="24"/>
        </w:rPr>
      </w:pPr>
      <w:r>
        <w:rPr>
          <w:rStyle w:val="FontStyle46"/>
          <w:color w:val="000000"/>
          <w:sz w:val="24"/>
          <w:szCs w:val="24"/>
        </w:rPr>
        <w:t xml:space="preserve">Срок поставки – в течение </w:t>
      </w:r>
      <w:r w:rsidR="006F294A">
        <w:rPr>
          <w:rStyle w:val="FontStyle46"/>
          <w:color w:val="000000"/>
          <w:sz w:val="24"/>
          <w:szCs w:val="24"/>
        </w:rPr>
        <w:t>90</w:t>
      </w:r>
      <w:r>
        <w:rPr>
          <w:rStyle w:val="FontStyle46"/>
          <w:color w:val="000000"/>
          <w:sz w:val="24"/>
          <w:szCs w:val="24"/>
        </w:rPr>
        <w:t xml:space="preserve"> (</w:t>
      </w:r>
      <w:r w:rsidR="006F294A">
        <w:rPr>
          <w:rStyle w:val="FontStyle46"/>
          <w:color w:val="000000"/>
          <w:sz w:val="24"/>
          <w:szCs w:val="24"/>
        </w:rPr>
        <w:t>девяносто</w:t>
      </w:r>
      <w:r>
        <w:rPr>
          <w:rStyle w:val="FontStyle46"/>
          <w:color w:val="000000"/>
          <w:sz w:val="24"/>
          <w:szCs w:val="24"/>
        </w:rPr>
        <w:t>) календарных дней с момента поступления заявки</w:t>
      </w:r>
      <w:r>
        <w:rPr>
          <w:color w:val="000000"/>
          <w:sz w:val="24"/>
          <w:szCs w:val="24"/>
        </w:rPr>
        <w:t>.</w:t>
      </w:r>
    </w:p>
    <w:p w:rsidR="000F46BA" w:rsidRDefault="000F46BA" w:rsidP="000F46BA">
      <w:pPr>
        <w:numPr>
          <w:ilvl w:val="1"/>
          <w:numId w:val="18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Содержащиеся в техническом предложении сведения должны быть представлены в таком виде и содержать столько информации, чтобы было видно, что содержание Заявки обеспечивает выполнение поставки в строгом соответствии с требованиями документации о проведении конкурентного отбора.</w:t>
      </w:r>
    </w:p>
    <w:p w:rsidR="000F46BA" w:rsidRDefault="000F46BA" w:rsidP="000F46BA">
      <w:pPr>
        <w:pStyle w:val="af5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8" w:name="__RefHeading___Toc470704301"/>
      <w:bookmarkEnd w:id="18"/>
      <w:r>
        <w:rPr>
          <w:rStyle w:val="213"/>
          <w:i/>
          <w:sz w:val="24"/>
          <w:szCs w:val="24"/>
        </w:rPr>
        <w:t>Квалификационные требования к Участникам:</w:t>
      </w:r>
    </w:p>
    <w:p w:rsidR="000F46BA" w:rsidRDefault="000F46BA" w:rsidP="000F46BA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rStyle w:val="afff1"/>
          <w:b w:val="0"/>
          <w:i w:val="0"/>
          <w:sz w:val="24"/>
          <w:szCs w:val="24"/>
        </w:rPr>
        <w:t>Участник должен подтвердить свой статус (изготовитель / официальный дистрибьютор, официальный дилер, официальный представитель / поставщик).</w:t>
      </w:r>
    </w:p>
    <w:p w:rsidR="000F46BA" w:rsidRDefault="000F46BA" w:rsidP="000F46BA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сертификатов соответствия на товар Участник должен приложить их копии к заявке, а также, при наличии, – копию сертификата соответствия СМК требованиям международных стандартов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9093:2011.</w:t>
      </w:r>
    </w:p>
    <w:p w:rsidR="000F46BA" w:rsidRDefault="000F46BA" w:rsidP="000F46BA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 должен быть платежеспособным, не находиться в процессе ликвидации или реорганизации, не быть признанным банкротом.</w:t>
      </w:r>
    </w:p>
    <w:p w:rsidR="000F46BA" w:rsidRDefault="000F46BA" w:rsidP="000F46BA">
      <w:pPr>
        <w:numPr>
          <w:ilvl w:val="3"/>
          <w:numId w:val="10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Имущество Участника не должно находиться под арестом.</w:t>
      </w:r>
    </w:p>
    <w:p w:rsidR="000F46BA" w:rsidRDefault="000F46BA" w:rsidP="000F46BA">
      <w:pPr>
        <w:numPr>
          <w:ilvl w:val="3"/>
          <w:numId w:val="10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в Реестре недобросовестных поставщиков сведений об Участнике.</w:t>
      </w:r>
    </w:p>
    <w:p w:rsidR="000F46BA" w:rsidRDefault="000F46BA" w:rsidP="000F46BA">
      <w:pPr>
        <w:pStyle w:val="af5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9" w:name="__RefHeading___Toc470704302"/>
      <w:bookmarkEnd w:id="19"/>
      <w:r>
        <w:rPr>
          <w:rStyle w:val="213"/>
          <w:i/>
          <w:sz w:val="24"/>
          <w:szCs w:val="24"/>
        </w:rPr>
        <w:t xml:space="preserve">Перечень документов, подтверждающих соответствие Участников квалификационным требованиям настоящей документации </w:t>
      </w:r>
      <w:r>
        <w:rPr>
          <w:b/>
          <w:i/>
          <w:sz w:val="24"/>
          <w:szCs w:val="24"/>
        </w:rPr>
        <w:t>о проведении конкурентного отбора</w:t>
      </w:r>
      <w:r>
        <w:rPr>
          <w:rStyle w:val="213"/>
          <w:i/>
          <w:sz w:val="24"/>
          <w:szCs w:val="24"/>
        </w:rPr>
        <w:t>: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 xml:space="preserve">Копии промежуточной бухгалтерской отчетности на последнюю отчетную дату. 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Справка об отсутствии задолженности по налогам, сборам, взносам на текущую дату.</w:t>
      </w:r>
      <w:r>
        <w:rPr>
          <w:sz w:val="24"/>
          <w:szCs w:val="24"/>
          <w:lang w:val="ru-RU"/>
        </w:rPr>
        <w:t xml:space="preserve"> 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судебных разбирательствах – Деловая репутация участника (Форма 9), подписанная уполномоченным лицом.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Справка за подписью руководителя Участника об отсутствии в Реестре недобросовестных поставщиков сведений об Участнике</w:t>
      </w:r>
      <w:r>
        <w:rPr>
          <w:sz w:val="24"/>
          <w:szCs w:val="24"/>
          <w:lang w:val="ru-RU"/>
        </w:rPr>
        <w:t xml:space="preserve">, а также, что к Участнику не применяются и не применялись на протяжении одного года до даты окончании приема заявок на участие в настоящем Конкурентном отборе какие-либо процедуры банкротства, а также, что на его имущество не наложен арест, но не находится в процессе ликвидации. </w:t>
      </w:r>
    </w:p>
    <w:p w:rsidR="000F46BA" w:rsidRDefault="000F46BA" w:rsidP="000F46BA">
      <w:pPr>
        <w:pStyle w:val="af5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20" w:name="__RefHeading___Toc470704303"/>
      <w:bookmarkEnd w:id="20"/>
      <w:r>
        <w:rPr>
          <w:rStyle w:val="213"/>
          <w:i/>
          <w:sz w:val="24"/>
          <w:szCs w:val="24"/>
        </w:rPr>
        <w:t>Перечень документов, подтверждающих правоспособность Участников: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1931"/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выписки из Единого государственного реестра юридических лиц, содержащ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сведения об Участнике, </w:t>
      </w:r>
      <w:r>
        <w:rPr>
          <w:b/>
          <w:sz w:val="24"/>
          <w:szCs w:val="24"/>
          <w:lang w:val="ru-RU"/>
        </w:rPr>
        <w:t xml:space="preserve">полученную не ранее чем за шесть месяцев до дня размещения </w:t>
      </w:r>
      <w:r>
        <w:rPr>
          <w:b/>
          <w:sz w:val="24"/>
          <w:szCs w:val="24"/>
        </w:rPr>
        <w:t xml:space="preserve">Извещения о настоящем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>.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выписки из Единого государственного реестра индивидуальных предпринимателей, а также заверенн</w:t>
      </w:r>
      <w:r>
        <w:rPr>
          <w:sz w:val="24"/>
          <w:szCs w:val="24"/>
          <w:lang w:val="ru-RU"/>
        </w:rPr>
        <w:t>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</w:r>
      <w:r>
        <w:rPr>
          <w:b/>
          <w:sz w:val="24"/>
          <w:szCs w:val="24"/>
        </w:rPr>
        <w:t xml:space="preserve">полученную не ранее чем за </w:t>
      </w:r>
      <w:r>
        <w:rPr>
          <w:b/>
          <w:sz w:val="24"/>
          <w:szCs w:val="24"/>
          <w:lang w:val="ru-RU"/>
        </w:rPr>
        <w:t>шесть</w:t>
      </w:r>
      <w:r>
        <w:rPr>
          <w:b/>
          <w:sz w:val="24"/>
          <w:szCs w:val="24"/>
        </w:rPr>
        <w:t xml:space="preserve"> месяц</w:t>
      </w:r>
      <w:r>
        <w:rPr>
          <w:b/>
          <w:sz w:val="24"/>
          <w:szCs w:val="24"/>
          <w:lang w:val="ru-RU"/>
        </w:rPr>
        <w:t>ев</w:t>
      </w:r>
      <w:r>
        <w:rPr>
          <w:b/>
          <w:sz w:val="24"/>
          <w:szCs w:val="24"/>
        </w:rPr>
        <w:t xml:space="preserve"> до дня размещения Извещения о настоящем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>.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ые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</w:rPr>
        <w:t>учредительных документов</w:t>
      </w:r>
      <w:r>
        <w:rPr>
          <w:sz w:val="24"/>
          <w:szCs w:val="24"/>
          <w:lang w:val="ru-RU"/>
        </w:rPr>
        <w:t xml:space="preserve"> (устав, учредительный договор, общее положение об организациях данного вида)</w:t>
      </w:r>
      <w:r>
        <w:rPr>
          <w:sz w:val="24"/>
          <w:szCs w:val="24"/>
        </w:rPr>
        <w:t>, а также всех изменений, внесенных в них.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 копию Свидетельства о государственной регистрации юридического лица либо з</w:t>
      </w:r>
      <w:proofErr w:type="spellStart"/>
      <w:r>
        <w:rPr>
          <w:sz w:val="24"/>
          <w:szCs w:val="24"/>
        </w:rPr>
        <w:t>аверен</w:t>
      </w:r>
      <w:r>
        <w:rPr>
          <w:sz w:val="24"/>
          <w:szCs w:val="24"/>
          <w:lang w:val="ru-RU"/>
        </w:rPr>
        <w:t>ную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Листа записи Единого государственного реестра </w:t>
      </w:r>
      <w:r>
        <w:rPr>
          <w:sz w:val="24"/>
          <w:szCs w:val="24"/>
        </w:rPr>
        <w:t>юридическ</w:t>
      </w:r>
      <w:r>
        <w:rPr>
          <w:sz w:val="24"/>
          <w:szCs w:val="24"/>
          <w:lang w:val="ru-RU"/>
        </w:rPr>
        <w:t>их</w:t>
      </w:r>
      <w:r>
        <w:rPr>
          <w:sz w:val="24"/>
          <w:szCs w:val="24"/>
        </w:rPr>
        <w:t xml:space="preserve"> лиц</w:t>
      </w:r>
      <w:r>
        <w:rPr>
          <w:sz w:val="24"/>
          <w:szCs w:val="24"/>
          <w:lang w:val="ru-RU"/>
        </w:rPr>
        <w:t xml:space="preserve"> (для лиц, зарегистрированных после 01.01.2017 года)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</w:t>
      </w:r>
      <w:r>
        <w:rPr>
          <w:sz w:val="24"/>
          <w:szCs w:val="24"/>
          <w:lang w:val="ru-RU"/>
        </w:rPr>
        <w:t>ную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 свидетельства</w:t>
      </w:r>
      <w:r>
        <w:rPr>
          <w:sz w:val="24"/>
          <w:szCs w:val="24"/>
        </w:rPr>
        <w:t xml:space="preserve">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Свидетельства </w:t>
      </w:r>
      <w:proofErr w:type="gramStart"/>
      <w:r>
        <w:rPr>
          <w:sz w:val="24"/>
          <w:szCs w:val="24"/>
        </w:rPr>
        <w:t>о постановке на учет в налоговом органе юридического лица по месту нахождения на территории</w:t>
      </w:r>
      <w:proofErr w:type="gramEnd"/>
      <w:r>
        <w:rPr>
          <w:sz w:val="24"/>
          <w:szCs w:val="24"/>
        </w:rPr>
        <w:t xml:space="preserve"> Российской Федерации.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Участником </w:t>
      </w:r>
      <w:r>
        <w:rPr>
          <w:sz w:val="24"/>
          <w:szCs w:val="24"/>
        </w:rPr>
        <w:t>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Свидетельства о внесении записи в Единый государственный реестр индивидуальных предпринимателей</w:t>
      </w:r>
      <w:r>
        <w:rPr>
          <w:sz w:val="24"/>
          <w:szCs w:val="24"/>
          <w:lang w:val="ru-RU"/>
        </w:rPr>
        <w:t xml:space="preserve"> либо 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Листа записи Единого государственного реестра индивидуальных предпринимателей (для лиц, зарегистрированных после 01.01.2017 года)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28"/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</w:r>
    </w:p>
    <w:p w:rsidR="000F46BA" w:rsidRDefault="000F46BA" w:rsidP="000F46BA">
      <w:pPr>
        <w:pStyle w:val="28"/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 к</w:t>
      </w:r>
      <w:r>
        <w:rPr>
          <w:sz w:val="24"/>
          <w:szCs w:val="24"/>
        </w:rPr>
        <w:t>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документа об избрании (назначении) на должность единоличного исполнительного органа юридического лица, заверенн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печатью организации</w:t>
      </w:r>
      <w:r>
        <w:rPr>
          <w:sz w:val="24"/>
          <w:szCs w:val="24"/>
          <w:lang w:val="ru-RU"/>
        </w:rPr>
        <w:t>, с приложением согласия на обработку персональных данных лиц, чьи персональные данные содержатся в указанных документах.</w:t>
      </w:r>
    </w:p>
    <w:p w:rsidR="000F46BA" w:rsidRDefault="000F46BA" w:rsidP="000F46BA">
      <w:pPr>
        <w:pStyle w:val="28"/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печатью организации</w:t>
      </w:r>
      <w:r>
        <w:rPr>
          <w:sz w:val="24"/>
          <w:szCs w:val="24"/>
          <w:lang w:val="ru-RU"/>
        </w:rPr>
        <w:t xml:space="preserve">, с приложением согласия на обработку персональных данных лиц, чьи персональные данные содержатся в указанных документах </w:t>
      </w:r>
    </w:p>
    <w:p w:rsidR="000F46BA" w:rsidRDefault="000F46BA" w:rsidP="000F46BA">
      <w:pPr>
        <w:pStyle w:val="af5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21" w:name="__RefHeading___Toc470704304"/>
      <w:bookmarkStart w:id="22" w:name="__RefHeading___Toc470704305"/>
      <w:bookmarkEnd w:id="21"/>
      <w:bookmarkEnd w:id="22"/>
      <w:r>
        <w:rPr>
          <w:rStyle w:val="213"/>
          <w:i/>
          <w:sz w:val="24"/>
          <w:szCs w:val="24"/>
        </w:rPr>
        <w:t xml:space="preserve">Требования к сроку действия Заявки на участие в </w:t>
      </w:r>
      <w:r>
        <w:rPr>
          <w:rStyle w:val="213"/>
          <w:i/>
          <w:sz w:val="24"/>
          <w:szCs w:val="24"/>
          <w:lang w:val="ru-RU"/>
        </w:rPr>
        <w:t>конкурентном отборе</w:t>
      </w:r>
      <w:r>
        <w:rPr>
          <w:rStyle w:val="213"/>
          <w:i/>
          <w:sz w:val="24"/>
          <w:szCs w:val="24"/>
        </w:rPr>
        <w:t>.</w:t>
      </w:r>
    </w:p>
    <w:p w:rsidR="000F46BA" w:rsidRDefault="000F46BA" w:rsidP="000F46BA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действительна в течение срока, указанного Участником в Письме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(Форма 1). В любом случае этот срок не должен быть менее чем</w:t>
      </w:r>
      <w:r>
        <w:rPr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90 </w:t>
      </w:r>
      <w:r>
        <w:rPr>
          <w:b/>
          <w:bCs/>
          <w:sz w:val="24"/>
          <w:szCs w:val="24"/>
        </w:rPr>
        <w:t xml:space="preserve">календарных дней </w:t>
      </w:r>
      <w:r>
        <w:rPr>
          <w:sz w:val="24"/>
          <w:szCs w:val="24"/>
        </w:rPr>
        <w:t xml:space="preserve">со дня, следующего за днем </w:t>
      </w:r>
      <w:r>
        <w:rPr>
          <w:sz w:val="24"/>
          <w:szCs w:val="24"/>
          <w:lang w:val="ru-RU"/>
        </w:rPr>
        <w:t>окончания подачи заявок</w:t>
      </w:r>
      <w:r>
        <w:rPr>
          <w:sz w:val="24"/>
          <w:szCs w:val="24"/>
        </w:rPr>
        <w:t xml:space="preserve">. </w:t>
      </w:r>
    </w:p>
    <w:p w:rsidR="000F46BA" w:rsidRDefault="000F46BA" w:rsidP="000F46BA">
      <w:pPr>
        <w:pStyle w:val="28"/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Указание меньшего срока действия Заявки на участие в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 xml:space="preserve"> является основанием для ее отклонения.</w:t>
      </w:r>
    </w:p>
    <w:p w:rsidR="000F46BA" w:rsidRDefault="000F46BA" w:rsidP="000F46BA">
      <w:pPr>
        <w:pStyle w:val="af5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23" w:name="__RefHeading___Toc470704306"/>
      <w:bookmarkEnd w:id="23"/>
      <w:r>
        <w:rPr>
          <w:rStyle w:val="213"/>
          <w:sz w:val="24"/>
          <w:szCs w:val="24"/>
        </w:rPr>
        <w:t xml:space="preserve">Требования к оформлению Заявки на участие в </w:t>
      </w:r>
      <w:r>
        <w:rPr>
          <w:rStyle w:val="213"/>
          <w:sz w:val="24"/>
          <w:szCs w:val="24"/>
          <w:lang w:val="ru-RU"/>
        </w:rPr>
        <w:t>конкурентном отборе</w:t>
      </w:r>
      <w:r>
        <w:rPr>
          <w:rStyle w:val="213"/>
          <w:sz w:val="24"/>
          <w:szCs w:val="24"/>
        </w:rPr>
        <w:t>: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2.5.8.1.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Участник закупки вправе подать только одну заявку на участие в конкурентном отборе в отношении каждого предмета закупки (лота) в любое время с момента размещения извещения о его проведении до предусмотренных документацией о проведении конкурентного отбора даты и времени окончания срока подачи заявок на участие в конкурентном отборе.</w:t>
      </w:r>
      <w:proofErr w:type="gramEnd"/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Все документы</w:t>
      </w:r>
      <w:r>
        <w:rPr>
          <w:sz w:val="24"/>
          <w:szCs w:val="24"/>
        </w:rPr>
        <w:t xml:space="preserve">, входящие в Заявку на участие в конкурентном отборе, должны быть подготовлены </w:t>
      </w:r>
      <w:r>
        <w:rPr>
          <w:b/>
          <w:sz w:val="24"/>
          <w:szCs w:val="24"/>
        </w:rPr>
        <w:t>на русском языке</w:t>
      </w:r>
      <w:r>
        <w:rPr>
          <w:sz w:val="24"/>
          <w:szCs w:val="24"/>
        </w:rPr>
        <w:t xml:space="preserve">, за исключением тех документов, оригиналы которых выданы Участнику третьими лицами на ином языке. В этом случае указанные документы могут быть </w:t>
      </w:r>
      <w:r>
        <w:rPr>
          <w:sz w:val="24"/>
          <w:szCs w:val="24"/>
        </w:rPr>
        <w:lastRenderedPageBreak/>
        <w:t>представлены на языке оригинала при условии, что к ним приложен идентичный нотариально заверенный перевод этих документов на русский язык.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Все суммы денежных сре</w:t>
      </w:r>
      <w:proofErr w:type="gramStart"/>
      <w:r>
        <w:rPr>
          <w:b/>
          <w:sz w:val="24"/>
          <w:szCs w:val="24"/>
        </w:rPr>
        <w:t>дств в д</w:t>
      </w:r>
      <w:proofErr w:type="gramEnd"/>
      <w:r>
        <w:rPr>
          <w:b/>
          <w:sz w:val="24"/>
          <w:szCs w:val="24"/>
        </w:rPr>
        <w:t>окументах</w:t>
      </w:r>
      <w:r>
        <w:rPr>
          <w:sz w:val="24"/>
          <w:szCs w:val="24"/>
        </w:rPr>
        <w:t xml:space="preserve">, входящих в Заявку на участие в конкурентном отборе, должны быть выражены </w:t>
      </w:r>
      <w:r>
        <w:rPr>
          <w:b/>
          <w:sz w:val="24"/>
          <w:szCs w:val="24"/>
        </w:rPr>
        <w:t>в российских рублях,</w:t>
      </w:r>
      <w:r>
        <w:rPr>
          <w:sz w:val="24"/>
          <w:szCs w:val="24"/>
        </w:rPr>
        <w:t xml:space="preserve"> за исключением нижеследующего. </w:t>
      </w:r>
      <w:proofErr w:type="gramStart"/>
      <w:r>
        <w:rPr>
          <w:sz w:val="24"/>
          <w:szCs w:val="24"/>
        </w:rPr>
        <w:t>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при условии, что к этим документам будут приложены комментарии с переводом этих сумм в российские рубли, исходя из официального курса валюты, установленного Центральным банком Российской Федерации, с указанием такового курса и даты его установления, цена заявки при заключении договора</w:t>
      </w:r>
      <w:proofErr w:type="gramEnd"/>
      <w:r>
        <w:rPr>
          <w:sz w:val="24"/>
          <w:szCs w:val="24"/>
        </w:rPr>
        <w:t xml:space="preserve"> не может меняться в связи с изменением курса валют.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Каждый документ</w:t>
      </w:r>
      <w:r>
        <w:rPr>
          <w:sz w:val="24"/>
          <w:szCs w:val="24"/>
        </w:rPr>
        <w:t xml:space="preserve">, входящий в Заявку на участие в конкурентном отборе, должен быть </w:t>
      </w:r>
      <w:r>
        <w:rPr>
          <w:b/>
          <w:sz w:val="24"/>
          <w:szCs w:val="24"/>
        </w:rPr>
        <w:t xml:space="preserve">подписан </w:t>
      </w:r>
      <w:r>
        <w:rPr>
          <w:sz w:val="24"/>
          <w:szCs w:val="24"/>
        </w:rPr>
        <w:t>Уполномоченным лицом (далее - Уполномоченное лицо), имеющим право в соответствии с законодательством Российской Федерации действовать от лица Участника.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Каждый документ</w:t>
      </w:r>
      <w:r>
        <w:rPr>
          <w:sz w:val="24"/>
          <w:szCs w:val="24"/>
        </w:rPr>
        <w:t xml:space="preserve">, входящий в Заявку на участие в конкурентном отборе, должен быть </w:t>
      </w:r>
      <w:r>
        <w:rPr>
          <w:b/>
          <w:sz w:val="24"/>
          <w:szCs w:val="24"/>
        </w:rPr>
        <w:t>удостоверен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печатью </w:t>
      </w:r>
      <w:r>
        <w:rPr>
          <w:sz w:val="24"/>
          <w:szCs w:val="24"/>
        </w:rPr>
        <w:t>Участника; на нотариально заверенные копии документов требование подписи Уполномоченного лица и скрепления документов печатью Участника не распространяется.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0F46BA" w:rsidRDefault="000F46BA" w:rsidP="000F46BA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2.5.8.6.</w:t>
      </w:r>
      <w:r>
        <w:rPr>
          <w:sz w:val="24"/>
          <w:szCs w:val="24"/>
        </w:rPr>
        <w:t xml:space="preserve"> Никакие исправления в тексте Заявки на участие в конкурентном отборе не имеют силы, за исключением тех случаев, когда эти исправления заверены рукописной надписью «</w:t>
      </w:r>
      <w:proofErr w:type="gramStart"/>
      <w:r>
        <w:rPr>
          <w:sz w:val="24"/>
          <w:szCs w:val="24"/>
        </w:rPr>
        <w:t>Исправленному</w:t>
      </w:r>
      <w:proofErr w:type="gramEnd"/>
      <w:r>
        <w:rPr>
          <w:sz w:val="24"/>
          <w:szCs w:val="24"/>
        </w:rPr>
        <w:t xml:space="preserve">  верить», собственноручной подписью Уполномоченного лица, расположенной рядом с каждым исправлением, и печатью Участника конкурентного отбора.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0F46BA" w:rsidRDefault="000F46BA" w:rsidP="000F46BA">
      <w:pPr>
        <w:pStyle w:val="2"/>
        <w:numPr>
          <w:ilvl w:val="1"/>
          <w:numId w:val="10"/>
        </w:numPr>
        <w:tabs>
          <w:tab w:val="left" w:pos="1620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24" w:name="__RefHeading___Toc470704307"/>
      <w:bookmarkEnd w:id="24"/>
      <w:r>
        <w:rPr>
          <w:sz w:val="24"/>
          <w:szCs w:val="24"/>
        </w:rPr>
        <w:t xml:space="preserve">Подача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прием.</w:t>
      </w:r>
    </w:p>
    <w:p w:rsidR="000F46BA" w:rsidRDefault="000F46BA" w:rsidP="000F46BA">
      <w:pPr>
        <w:pStyle w:val="28"/>
        <w:tabs>
          <w:tab w:val="left" w:pos="900"/>
          <w:tab w:val="left" w:pos="1440"/>
        </w:tabs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Заявки принимаются в электронной форме до </w:t>
      </w:r>
      <w:r>
        <w:rPr>
          <w:b/>
          <w:color w:val="000000"/>
          <w:sz w:val="24"/>
          <w:szCs w:val="24"/>
          <w:lang w:val="ru-RU"/>
        </w:rPr>
        <w:t>11</w:t>
      </w:r>
      <w:r>
        <w:rPr>
          <w:b/>
          <w:color w:val="000000"/>
          <w:sz w:val="24"/>
          <w:szCs w:val="24"/>
        </w:rPr>
        <w:t xml:space="preserve"> часов 00 минут по </w:t>
      </w:r>
      <w:r>
        <w:rPr>
          <w:b/>
          <w:color w:val="000000"/>
          <w:sz w:val="24"/>
          <w:szCs w:val="24"/>
          <w:lang w:val="ru-RU"/>
        </w:rPr>
        <w:t>московскому</w:t>
      </w:r>
      <w:r>
        <w:rPr>
          <w:b/>
          <w:color w:val="000000"/>
          <w:sz w:val="24"/>
          <w:szCs w:val="24"/>
        </w:rPr>
        <w:t xml:space="preserve"> времени «</w:t>
      </w:r>
      <w:r w:rsidR="006F294A">
        <w:rPr>
          <w:b/>
          <w:sz w:val="24"/>
          <w:szCs w:val="24"/>
          <w:lang w:val="ru-RU"/>
        </w:rPr>
        <w:t>16</w:t>
      </w:r>
      <w:r>
        <w:rPr>
          <w:b/>
          <w:color w:val="000000"/>
          <w:sz w:val="24"/>
          <w:szCs w:val="24"/>
        </w:rPr>
        <w:t xml:space="preserve">» </w:t>
      </w:r>
      <w:r w:rsidR="006F294A">
        <w:rPr>
          <w:b/>
          <w:color w:val="000000"/>
          <w:sz w:val="24"/>
          <w:szCs w:val="24"/>
          <w:lang w:val="ru-RU"/>
        </w:rPr>
        <w:t>января</w:t>
      </w:r>
      <w:r>
        <w:rPr>
          <w:b/>
          <w:color w:val="000000"/>
          <w:sz w:val="24"/>
          <w:szCs w:val="24"/>
        </w:rPr>
        <w:t xml:space="preserve"> 20</w:t>
      </w:r>
      <w:r w:rsidR="006F294A">
        <w:rPr>
          <w:b/>
          <w:color w:val="000000"/>
          <w:sz w:val="24"/>
          <w:szCs w:val="24"/>
          <w:lang w:val="ru-RU"/>
        </w:rPr>
        <w:t>26</w:t>
      </w:r>
      <w:r>
        <w:rPr>
          <w:b/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 xml:space="preserve"> на сайте ЭТП </w:t>
      </w:r>
      <w:hyperlink r:id="rId60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0F46BA">
        <w:rPr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(в следующих форматах: 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 xml:space="preserve"> для неизменяемых участником файлах и 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msword</w:t>
      </w:r>
      <w:proofErr w:type="spellEnd"/>
      <w:r>
        <w:rPr>
          <w:sz w:val="24"/>
          <w:szCs w:val="24"/>
        </w:rPr>
        <w:t xml:space="preserve"> в подготавливаемых участником файлах)</w:t>
      </w:r>
      <w:r>
        <w:rPr>
          <w:color w:val="000000"/>
          <w:sz w:val="24"/>
          <w:szCs w:val="24"/>
        </w:rPr>
        <w:t>.</w:t>
      </w:r>
    </w:p>
    <w:p w:rsidR="000F46BA" w:rsidRDefault="000F46BA" w:rsidP="000F46BA">
      <w:pPr>
        <w:pStyle w:val="28"/>
        <w:tabs>
          <w:tab w:val="left" w:pos="900"/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несвоевременную подачу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несет Участник.</w:t>
      </w:r>
    </w:p>
    <w:p w:rsidR="000F46BA" w:rsidRDefault="000F46BA" w:rsidP="000F46BA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полученные позже установленного выше срока</w:t>
      </w:r>
      <w:r>
        <w:rPr>
          <w:sz w:val="24"/>
          <w:szCs w:val="24"/>
          <w:lang w:val="ru-RU"/>
        </w:rPr>
        <w:t>, приниматься не будут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2"/>
        <w:numPr>
          <w:ilvl w:val="1"/>
          <w:numId w:val="10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25" w:name="__RefHeading___Toc470704308"/>
      <w:bookmarkEnd w:id="25"/>
      <w:r>
        <w:rPr>
          <w:sz w:val="24"/>
          <w:szCs w:val="24"/>
        </w:rPr>
        <w:t xml:space="preserve">Изменения в Заявках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отзыв.</w:t>
      </w:r>
    </w:p>
    <w:p w:rsidR="000F46BA" w:rsidRDefault="000F46BA" w:rsidP="000F46BA">
      <w:pPr>
        <w:pStyle w:val="28"/>
        <w:tabs>
          <w:tab w:val="left" w:pos="567"/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может изменить, дополнить или отозвать свою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 истечения срока </w:t>
      </w:r>
      <w:r>
        <w:rPr>
          <w:sz w:val="24"/>
          <w:szCs w:val="24"/>
          <w:lang w:val="ru-RU"/>
        </w:rPr>
        <w:t>подачи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0F46BA" w:rsidRDefault="000F46BA" w:rsidP="000F46BA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</w:rPr>
        <w:t xml:space="preserve">Никакие изменения и дополнения к заявкам на участие в </w:t>
      </w:r>
      <w:r>
        <w:rPr>
          <w:b/>
          <w:sz w:val="24"/>
          <w:szCs w:val="24"/>
          <w:u w:val="single"/>
          <w:lang w:val="ru-RU"/>
        </w:rPr>
        <w:t>конкурентном отборе</w:t>
      </w:r>
      <w:r>
        <w:rPr>
          <w:b/>
          <w:sz w:val="24"/>
          <w:szCs w:val="24"/>
          <w:u w:val="single"/>
        </w:rPr>
        <w:t xml:space="preserve"> после окончания срока их </w:t>
      </w:r>
      <w:r>
        <w:rPr>
          <w:b/>
          <w:sz w:val="24"/>
          <w:szCs w:val="24"/>
          <w:u w:val="single"/>
          <w:lang w:val="ru-RU"/>
        </w:rPr>
        <w:t>подачи</w:t>
      </w:r>
      <w:r>
        <w:rPr>
          <w:b/>
          <w:sz w:val="24"/>
          <w:szCs w:val="24"/>
          <w:u w:val="single"/>
        </w:rPr>
        <w:t xml:space="preserve"> не принимаются.</w:t>
      </w:r>
    </w:p>
    <w:p w:rsidR="000F46BA" w:rsidRDefault="000F46BA" w:rsidP="000F46BA">
      <w:pPr>
        <w:pStyle w:val="2"/>
        <w:numPr>
          <w:ilvl w:val="1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6" w:name="__RefHeading___Toc470704309"/>
      <w:bookmarkEnd w:id="26"/>
      <w:r>
        <w:rPr>
          <w:sz w:val="24"/>
          <w:szCs w:val="24"/>
        </w:rPr>
        <w:t xml:space="preserve">Процедура </w:t>
      </w:r>
      <w:r>
        <w:rPr>
          <w:color w:val="000000"/>
          <w:sz w:val="24"/>
          <w:szCs w:val="24"/>
        </w:rPr>
        <w:t>открытия доступа к заявкам, поданным в электронной форме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происходит в автоматическом режиме на ЭТП </w:t>
      </w:r>
      <w:hyperlink r:id="rId61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в </w:t>
      </w:r>
      <w:r>
        <w:rPr>
          <w:color w:val="000000"/>
          <w:sz w:val="24"/>
          <w:szCs w:val="24"/>
          <w:lang w:val="ru-RU"/>
        </w:rPr>
        <w:t>11</w:t>
      </w:r>
      <w:r>
        <w:rPr>
          <w:color w:val="000000"/>
          <w:sz w:val="24"/>
          <w:szCs w:val="24"/>
        </w:rPr>
        <w:t xml:space="preserve"> часов 00 минут по </w:t>
      </w:r>
      <w:r>
        <w:rPr>
          <w:color w:val="000000"/>
          <w:sz w:val="24"/>
          <w:szCs w:val="24"/>
          <w:lang w:val="ru-RU"/>
        </w:rPr>
        <w:t xml:space="preserve">московскому времени </w:t>
      </w:r>
      <w:r>
        <w:rPr>
          <w:color w:val="000000"/>
          <w:sz w:val="24"/>
          <w:szCs w:val="24"/>
        </w:rPr>
        <w:t>«</w:t>
      </w:r>
      <w:r w:rsidR="006F294A">
        <w:rPr>
          <w:sz w:val="24"/>
          <w:szCs w:val="24"/>
          <w:lang w:val="ru-RU"/>
        </w:rPr>
        <w:t>16</w:t>
      </w:r>
      <w:r>
        <w:rPr>
          <w:color w:val="000000"/>
          <w:sz w:val="24"/>
          <w:szCs w:val="24"/>
        </w:rPr>
        <w:t xml:space="preserve">» </w:t>
      </w:r>
      <w:r w:rsidR="006F294A">
        <w:rPr>
          <w:color w:val="000000"/>
          <w:sz w:val="24"/>
          <w:szCs w:val="24"/>
          <w:lang w:val="ru-RU"/>
        </w:rPr>
        <w:t>января</w:t>
      </w:r>
      <w:r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  <w:lang w:val="ru-RU"/>
        </w:rPr>
        <w:t>2</w:t>
      </w:r>
      <w:r w:rsidR="006F294A">
        <w:rPr>
          <w:color w:val="000000"/>
          <w:sz w:val="24"/>
          <w:szCs w:val="24"/>
          <w:lang w:val="ru-RU"/>
        </w:rPr>
        <w:t>6</w:t>
      </w:r>
      <w:r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  <w:lang w:val="ru-RU"/>
        </w:rPr>
        <w:t>.</w:t>
      </w:r>
    </w:p>
    <w:p w:rsidR="000F46BA" w:rsidRDefault="000F46BA" w:rsidP="000F46BA">
      <w:pPr>
        <w:pStyle w:val="2"/>
        <w:numPr>
          <w:ilvl w:val="1"/>
          <w:numId w:val="10"/>
        </w:numPr>
        <w:spacing w:line="0" w:lineRule="atLeas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Рассмотрение</w:t>
      </w:r>
      <w:r>
        <w:rPr>
          <w:sz w:val="24"/>
          <w:szCs w:val="24"/>
        </w:rPr>
        <w:t xml:space="preserve"> заяв</w:t>
      </w:r>
      <w:r>
        <w:rPr>
          <w:sz w:val="24"/>
          <w:szCs w:val="24"/>
          <w:lang w:val="ru-RU"/>
        </w:rPr>
        <w:t>ок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28"/>
        <w:spacing w:line="0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Организатор проводит процедуру </w:t>
      </w:r>
      <w:r>
        <w:rPr>
          <w:sz w:val="24"/>
          <w:szCs w:val="24"/>
          <w:lang w:val="ru-RU"/>
        </w:rPr>
        <w:t>рассмотрения</w:t>
      </w:r>
      <w:r>
        <w:rPr>
          <w:sz w:val="24"/>
          <w:szCs w:val="24"/>
        </w:rPr>
        <w:t xml:space="preserve"> поступивших заяв</w:t>
      </w:r>
      <w:r>
        <w:rPr>
          <w:sz w:val="24"/>
          <w:szCs w:val="24"/>
          <w:lang w:val="ru-RU"/>
        </w:rPr>
        <w:t>ок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начиная с </w:t>
      </w:r>
      <w:r>
        <w:rPr>
          <w:b/>
          <w:sz w:val="24"/>
          <w:szCs w:val="24"/>
          <w:lang w:val="ru-RU"/>
        </w:rPr>
        <w:t>11</w:t>
      </w:r>
      <w:r>
        <w:rPr>
          <w:b/>
          <w:sz w:val="24"/>
          <w:szCs w:val="24"/>
        </w:rPr>
        <w:t>-00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  <w:lang w:val="ru-RU"/>
        </w:rPr>
        <w:t>московскому времени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«</w:t>
      </w:r>
      <w:r w:rsidR="006F294A">
        <w:rPr>
          <w:b/>
          <w:sz w:val="24"/>
          <w:szCs w:val="24"/>
          <w:lang w:val="ru-RU"/>
        </w:rPr>
        <w:t>16</w:t>
      </w:r>
      <w:r>
        <w:rPr>
          <w:b/>
          <w:sz w:val="24"/>
          <w:szCs w:val="24"/>
          <w:lang w:val="ru-RU"/>
        </w:rPr>
        <w:t xml:space="preserve">» </w:t>
      </w:r>
      <w:r w:rsidR="006F294A">
        <w:rPr>
          <w:b/>
          <w:sz w:val="24"/>
          <w:szCs w:val="24"/>
          <w:lang w:val="ru-RU"/>
        </w:rPr>
        <w:t>января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</w:t>
      </w:r>
      <w:r w:rsidR="006F294A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</w:rPr>
        <w:t xml:space="preserve"> г.</w:t>
      </w:r>
      <w:r>
        <w:rPr>
          <w:b/>
          <w:color w:val="FF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 xml:space="preserve">по адресу: 414057, Астраханская область, </w:t>
      </w:r>
      <w:proofErr w:type="spellStart"/>
      <w:r>
        <w:rPr>
          <w:b/>
          <w:sz w:val="24"/>
          <w:szCs w:val="24"/>
        </w:rPr>
        <w:t>г.о</w:t>
      </w:r>
      <w:proofErr w:type="spellEnd"/>
      <w:r>
        <w:rPr>
          <w:b/>
          <w:sz w:val="24"/>
          <w:szCs w:val="24"/>
        </w:rPr>
        <w:t>. город Астрахань, г. Астрахань, ул.</w:t>
      </w:r>
      <w:r>
        <w:rPr>
          <w:b/>
          <w:sz w:val="24"/>
          <w:szCs w:val="24"/>
          <w:lang w:val="en-US"/>
        </w:rPr>
        <w:t> </w:t>
      </w:r>
      <w:r>
        <w:rPr>
          <w:b/>
          <w:sz w:val="24"/>
          <w:szCs w:val="24"/>
        </w:rPr>
        <w:t>Кубанская, стр.5/10.</w:t>
      </w:r>
    </w:p>
    <w:p w:rsidR="000F46BA" w:rsidRDefault="000F46BA" w:rsidP="000F46BA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процедуры </w:t>
      </w:r>
      <w:r>
        <w:rPr>
          <w:sz w:val="24"/>
          <w:szCs w:val="24"/>
          <w:lang w:val="ru-RU"/>
        </w:rPr>
        <w:t xml:space="preserve">рассмотрения заявок на </w:t>
      </w:r>
      <w:r>
        <w:rPr>
          <w:sz w:val="24"/>
          <w:szCs w:val="24"/>
        </w:rPr>
        <w:t xml:space="preserve">участие в </w:t>
      </w:r>
      <w:r>
        <w:rPr>
          <w:sz w:val="24"/>
          <w:szCs w:val="24"/>
          <w:lang w:val="ru-RU"/>
        </w:rPr>
        <w:t>конкурентном отборе объявляются и заносятся в протокол рассмотрения заявок на участие в конкурентном отборе</w:t>
      </w:r>
      <w:r>
        <w:rPr>
          <w:sz w:val="24"/>
          <w:szCs w:val="24"/>
        </w:rPr>
        <w:t xml:space="preserve"> следующие сведения: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наименование и адрес Участника;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;</w:t>
      </w:r>
    </w:p>
    <w:p w:rsidR="000F46BA" w:rsidRDefault="000F46BA" w:rsidP="000F46BA">
      <w:pPr>
        <w:pStyle w:val="af5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иные сведения, которые Организатор считает нужным огласить.</w:t>
      </w:r>
    </w:p>
    <w:p w:rsidR="000F46BA" w:rsidRDefault="000F46BA" w:rsidP="000F46BA">
      <w:pPr>
        <w:pStyle w:val="2"/>
        <w:numPr>
          <w:ilvl w:val="1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7" w:name="__RefHeading___Toc470704310"/>
      <w:bookmarkEnd w:id="27"/>
      <w:r>
        <w:rPr>
          <w:sz w:val="24"/>
          <w:szCs w:val="24"/>
        </w:rPr>
        <w:t>Анали</w:t>
      </w:r>
      <w:r>
        <w:rPr>
          <w:sz w:val="24"/>
          <w:szCs w:val="24"/>
          <w:lang w:val="ru-RU"/>
        </w:rPr>
        <w:t>з</w:t>
      </w:r>
      <w:r>
        <w:rPr>
          <w:sz w:val="24"/>
          <w:szCs w:val="24"/>
        </w:rPr>
        <w:t xml:space="preserve"> и оценка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Анализ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и оценка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могут проводиться одновременно или последовательно.</w:t>
      </w:r>
    </w:p>
    <w:p w:rsidR="000F46BA" w:rsidRDefault="000F46BA" w:rsidP="000F46BA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проводит анализ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на соответствие формальным требованиям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в том числе на:</w:t>
      </w:r>
    </w:p>
    <w:p w:rsidR="000F46BA" w:rsidRDefault="000F46BA" w:rsidP="000F46BA">
      <w:pPr>
        <w:pStyle w:val="25"/>
        <w:numPr>
          <w:ilvl w:val="0"/>
          <w:numId w:val="20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соответствие предмета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предмету закупки, указанному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в том числе по количественным показателям (количество поставляемого товара);</w:t>
      </w:r>
    </w:p>
    <w:p w:rsidR="000F46BA" w:rsidRDefault="000F46BA" w:rsidP="000F46BA">
      <w:pPr>
        <w:pStyle w:val="25"/>
        <w:numPr>
          <w:ilvl w:val="0"/>
          <w:numId w:val="20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>наличие и надлежащее оформление документов, определенных документацией о проведении</w:t>
      </w:r>
      <w:r>
        <w:rPr>
          <w:sz w:val="24"/>
          <w:szCs w:val="24"/>
          <w:lang w:val="ru-RU"/>
        </w:rPr>
        <w:t xml:space="preserve"> конкурентного отбора</w:t>
      </w:r>
      <w:r>
        <w:rPr>
          <w:sz w:val="24"/>
          <w:szCs w:val="24"/>
        </w:rPr>
        <w:t>;</w:t>
      </w:r>
    </w:p>
    <w:p w:rsidR="000F46BA" w:rsidRDefault="000F46BA" w:rsidP="000F46BA">
      <w:pPr>
        <w:pStyle w:val="25"/>
        <w:numPr>
          <w:ilvl w:val="0"/>
          <w:numId w:val="20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наличие согласия участника закупки с условиями проекта договора, содержащегося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;</w:t>
      </w:r>
    </w:p>
    <w:p w:rsidR="000F46BA" w:rsidRDefault="000F46BA" w:rsidP="000F46BA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непревышение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предложения </w:t>
      </w: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о цене договора (товаров,</w:t>
      </w:r>
      <w:r>
        <w:rPr>
          <w:sz w:val="24"/>
          <w:szCs w:val="24"/>
          <w:lang w:val="ru-RU"/>
        </w:rPr>
        <w:t xml:space="preserve"> работ, услуг,</w:t>
      </w:r>
      <w:r>
        <w:rPr>
          <w:sz w:val="24"/>
          <w:szCs w:val="24"/>
        </w:rPr>
        <w:t xml:space="preserve"> являющихся предметом закупки), </w:t>
      </w:r>
      <w:r>
        <w:rPr>
          <w:sz w:val="24"/>
          <w:szCs w:val="24"/>
          <w:lang w:val="ru-RU"/>
        </w:rPr>
        <w:t xml:space="preserve">содержащегося в заявке на участие в конкурентном отборе, над начальной (максимальной) ценой предмета конкурентного отбора (договора), а также над средней сформировавшейся ценой предмета закупки за единицу по каждому наименованию, полученной при расчете начальной (максимальной) цены, установленные Организатором.  </w:t>
      </w:r>
    </w:p>
    <w:p w:rsidR="000F46BA" w:rsidRDefault="000F46BA" w:rsidP="000F46BA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Организатором проводится проверка информации об участниках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 том числе осуществляется оценка правоспособности, платежеспособности и деловой репутации участника с привлечением </w:t>
      </w:r>
      <w:r>
        <w:rPr>
          <w:sz w:val="24"/>
          <w:szCs w:val="24"/>
          <w:lang w:val="ru-RU"/>
        </w:rPr>
        <w:t>юрисконсульта Заказчика.</w:t>
      </w:r>
    </w:p>
    <w:p w:rsidR="000F46BA" w:rsidRDefault="000F46BA" w:rsidP="000F46BA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</w:t>
      </w:r>
      <w:r>
        <w:rPr>
          <w:sz w:val="24"/>
          <w:szCs w:val="24"/>
          <w:lang w:val="ru-RU"/>
        </w:rPr>
        <w:t xml:space="preserve">через «функционал электронной площадки </w:t>
      </w:r>
      <w:r>
        <w:rPr>
          <w:sz w:val="24"/>
          <w:szCs w:val="24"/>
        </w:rPr>
        <w:t xml:space="preserve">вправе запросить </w:t>
      </w:r>
      <w:r>
        <w:rPr>
          <w:sz w:val="24"/>
          <w:szCs w:val="24"/>
          <w:lang w:val="ru-RU"/>
        </w:rPr>
        <w:t xml:space="preserve">у </w:t>
      </w:r>
      <w:r>
        <w:rPr>
          <w:sz w:val="24"/>
          <w:szCs w:val="24"/>
        </w:rPr>
        <w:t xml:space="preserve">участников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 предоставлени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разъяснений положений поданных ими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0F46BA" w:rsidRDefault="000F46BA" w:rsidP="000F46BA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расхождений между суммами, выраженными словами и цифрами, предпочтение отдается сумме, выраженной словами. </w:t>
      </w:r>
    </w:p>
    <w:p w:rsidR="000F46BA" w:rsidRDefault="000F46BA" w:rsidP="000F46BA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расхождений между единичной расценкой и общей суммой, полученной в результате умножения единичной расценки на количество, преимущество имеет единичная расценка, за исключением случаев, когда, по мнению Организатора, совершенно очевидно произошла грубая ошибка в постановке знака десятичной дроби в единичной расценке. В таких случаях преимущество имеет общая сумма, а единичная расценка должна быть исправлена. </w:t>
      </w:r>
    </w:p>
    <w:p w:rsidR="000F46BA" w:rsidRDefault="000F46BA" w:rsidP="000F46BA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</w:t>
      </w:r>
      <w:r>
        <w:rPr>
          <w:sz w:val="24"/>
          <w:szCs w:val="24"/>
          <w:lang w:val="ru-RU"/>
        </w:rPr>
        <w:t>конкурентного отбора,</w:t>
      </w:r>
      <w:r>
        <w:rPr>
          <w:sz w:val="24"/>
          <w:szCs w:val="24"/>
        </w:rPr>
        <w:t xml:space="preserve"> и на возможности участника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, связанные с выполнением обязательств по договору.</w:t>
      </w:r>
    </w:p>
    <w:p w:rsidR="000F46BA" w:rsidRDefault="000F46BA" w:rsidP="000F46BA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28" w:name="_Ref263072065"/>
      <w:bookmarkStart w:id="29" w:name="_Ref310555233"/>
      <w:r>
        <w:rPr>
          <w:sz w:val="24"/>
          <w:szCs w:val="24"/>
        </w:rPr>
        <w:t xml:space="preserve">По результатам анализа заявок и проверки информации об участниках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Организатор представляет Комиссии информацию для принятия решений, в том числе предложения по отклонению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случа</w:t>
      </w:r>
      <w:bookmarkEnd w:id="28"/>
      <w:r>
        <w:rPr>
          <w:sz w:val="24"/>
          <w:szCs w:val="24"/>
        </w:rPr>
        <w:t xml:space="preserve">е несоответствия участника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обязательным требованиям, установленным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также в случае, если предложенная участником цена договора (товаров, являющихся предметом закупки) превышает начальную (максимальную) цену предмета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(договора), указанную в извещении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bookmarkStart w:id="30" w:name="_Ref316507407"/>
      <w:bookmarkEnd w:id="29"/>
      <w:r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Комиссия вправе отклонить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следующих случаях:</w:t>
      </w:r>
      <w:bookmarkEnd w:id="30"/>
    </w:p>
    <w:p w:rsidR="000F46BA" w:rsidRDefault="000F46BA" w:rsidP="000F46BA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Несоответствия предмета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предмету закупки, указанному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в том числе по количественным показателям (несоответствие количества поставляемого товара).</w:t>
      </w:r>
    </w:p>
    <w:p w:rsidR="000F46BA" w:rsidRDefault="000F46BA" w:rsidP="000F46BA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Отсутствия документов, определенных документацией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либо наличия в таких документах недостоверных сведений об участнике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о закупаемых товарах</w:t>
      </w:r>
      <w:r>
        <w:rPr>
          <w:sz w:val="24"/>
          <w:szCs w:val="24"/>
          <w:lang w:val="ru-RU"/>
        </w:rPr>
        <w:t>, оформление документов с нарушением требований настоящей документации о проведении конкурентного отбора.</w:t>
      </w:r>
      <w:r>
        <w:rPr>
          <w:sz w:val="24"/>
          <w:szCs w:val="24"/>
        </w:rPr>
        <w:t xml:space="preserve"> </w:t>
      </w:r>
    </w:p>
    <w:p w:rsidR="000F46BA" w:rsidRDefault="000F46BA" w:rsidP="000F46BA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Несогласия участника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условиями проекта договора, содержащегося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ru-RU"/>
        </w:rPr>
        <w:t xml:space="preserve">Наличия </w:t>
      </w:r>
      <w:r>
        <w:rPr>
          <w:sz w:val="24"/>
          <w:szCs w:val="24"/>
        </w:rPr>
        <w:t>предложения о цене договора (товаров,</w:t>
      </w:r>
      <w:r>
        <w:rPr>
          <w:sz w:val="24"/>
          <w:szCs w:val="24"/>
          <w:lang w:val="ru-RU"/>
        </w:rPr>
        <w:t xml:space="preserve"> работ, услуг,</w:t>
      </w:r>
      <w:r>
        <w:rPr>
          <w:sz w:val="24"/>
          <w:szCs w:val="24"/>
        </w:rPr>
        <w:t xml:space="preserve"> являющихся предметом закупки), </w:t>
      </w:r>
      <w:r>
        <w:rPr>
          <w:sz w:val="24"/>
          <w:szCs w:val="24"/>
          <w:lang w:val="ru-RU"/>
        </w:rPr>
        <w:t xml:space="preserve">превышающего начальную (максимальную) цену  предмета конкурентного отбора (договора), а также среднюю сформировавшуюся цену предмета закупки за единицу по каждому наименованию, полученную при расчете начальной (максимальной) цены, установленные Организатором, за исключением случаев изменения цен (тарифов), регулируемых органами государственной власти или в соответствии с действующим законодательством Российской Федерации.  </w:t>
      </w:r>
      <w:proofErr w:type="gramEnd"/>
    </w:p>
    <w:p w:rsidR="000F46BA" w:rsidRDefault="000F46BA" w:rsidP="000F46BA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Непредставления участником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Организатору письменных разъяснений положений поданной им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по письменному запросу Организатора, в том числе несогласия с исправлением очевидных арифметических ошибок, расхождений между суммами, выраженными словами и цифрами, расхождений между единичной расценкой и общей суммой, полученной в результате умножения единичной расценки на количество.</w:t>
      </w:r>
    </w:p>
    <w:p w:rsidR="000F46BA" w:rsidRDefault="000F46BA" w:rsidP="000F46BA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сведений об участнике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реестрах недобросовестных поставщиков</w:t>
      </w:r>
      <w:r>
        <w:rPr>
          <w:sz w:val="24"/>
          <w:szCs w:val="24"/>
          <w:lang w:val="ru-RU"/>
        </w:rPr>
        <w:t>.</w:t>
      </w:r>
    </w:p>
    <w:p w:rsidR="000F46BA" w:rsidRDefault="000F46BA" w:rsidP="000F46BA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выявления недостоверных сведений в представленной участником закупки заявке на участие в конкурентной закупке, несоответствия участника закупки, а также привлекаемых им для исполнения договора соисполнителей (субпо</w:t>
      </w:r>
      <w:r>
        <w:rPr>
          <w:sz w:val="24"/>
          <w:szCs w:val="24"/>
          <w:lang w:val="ru-RU"/>
        </w:rPr>
        <w:t>ставщиков</w:t>
      </w:r>
      <w:r>
        <w:rPr>
          <w:sz w:val="24"/>
          <w:szCs w:val="24"/>
        </w:rPr>
        <w:t>) установленным документацией о закупке требованиям к участникам закупок, соисполнителям (субпо</w:t>
      </w:r>
      <w:r>
        <w:rPr>
          <w:sz w:val="24"/>
          <w:szCs w:val="24"/>
          <w:lang w:val="ru-RU"/>
        </w:rPr>
        <w:t>ставщиков</w:t>
      </w:r>
      <w:r>
        <w:rPr>
          <w:sz w:val="24"/>
          <w:szCs w:val="24"/>
        </w:rPr>
        <w:t>), несоответствия поставляемого товара требованиям, установленным документацией о закупке к товарам, являющихся предметом закупки.</w:t>
      </w:r>
    </w:p>
    <w:p w:rsidR="000F46BA" w:rsidRDefault="000F46BA" w:rsidP="000F46BA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Оценка Заявок на участие в конкурентном</w:t>
      </w:r>
      <w:r>
        <w:rPr>
          <w:sz w:val="24"/>
          <w:szCs w:val="24"/>
          <w:lang w:val="ru-RU"/>
        </w:rPr>
        <w:t xml:space="preserve"> отборе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Заявок на участие в конкурентном отборе осуществляется Комиссией, как правило, в течение не более 5 рабочих дней, со дня рассмотрения заявок Участников. 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квалификации</w:t>
      </w:r>
      <w:r>
        <w:rPr>
          <w:b/>
          <w:sz w:val="24"/>
          <w:szCs w:val="24"/>
          <w:lang w:val="ru-RU"/>
        </w:rPr>
        <w:t>,</w:t>
      </w:r>
      <w:r>
        <w:rPr>
          <w:b/>
          <w:sz w:val="24"/>
          <w:szCs w:val="24"/>
        </w:rPr>
        <w:t xml:space="preserve"> правоспособности</w:t>
      </w:r>
      <w:r>
        <w:rPr>
          <w:b/>
          <w:sz w:val="24"/>
          <w:szCs w:val="24"/>
          <w:lang w:val="ru-RU"/>
        </w:rPr>
        <w:t xml:space="preserve"> и финансового положения </w:t>
      </w:r>
      <w:r>
        <w:rPr>
          <w:b/>
          <w:sz w:val="24"/>
          <w:szCs w:val="24"/>
        </w:rPr>
        <w:t>участника</w:t>
      </w:r>
      <w:r>
        <w:rPr>
          <w:b/>
          <w:sz w:val="24"/>
          <w:szCs w:val="24"/>
          <w:lang w:val="ru-RU"/>
        </w:rPr>
        <w:t xml:space="preserve"> осуществляется на основании информации, указанной в заявке, а также полученной из официальных интернет – ресурсов органов государственной власти</w:t>
      </w:r>
      <w:r>
        <w:rPr>
          <w:b/>
          <w:sz w:val="24"/>
          <w:szCs w:val="24"/>
        </w:rPr>
        <w:t xml:space="preserve">. 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Оценка</w:t>
      </w:r>
      <w:r>
        <w:rPr>
          <w:b/>
          <w:sz w:val="24"/>
          <w:szCs w:val="24"/>
        </w:rPr>
        <w:t xml:space="preserve"> технической части заявки осуществляется </w:t>
      </w:r>
      <w:r>
        <w:rPr>
          <w:b/>
          <w:sz w:val="24"/>
          <w:szCs w:val="24"/>
          <w:lang w:val="ru-RU"/>
        </w:rPr>
        <w:t>в целях установления</w:t>
      </w:r>
      <w:r>
        <w:rPr>
          <w:b/>
          <w:sz w:val="24"/>
          <w:szCs w:val="24"/>
        </w:rPr>
        <w:t xml:space="preserve"> соответствия заявк</w:t>
      </w:r>
      <w:r>
        <w:rPr>
          <w:b/>
          <w:sz w:val="24"/>
          <w:szCs w:val="24"/>
          <w:lang w:val="ru-RU"/>
        </w:rPr>
        <w:t>и</w:t>
      </w:r>
      <w:r>
        <w:rPr>
          <w:b/>
          <w:sz w:val="24"/>
          <w:szCs w:val="24"/>
        </w:rPr>
        <w:t xml:space="preserve"> требованиям технического задания, содержащ</w:t>
      </w:r>
      <w:r>
        <w:rPr>
          <w:b/>
          <w:sz w:val="24"/>
          <w:szCs w:val="24"/>
          <w:lang w:val="ru-RU"/>
        </w:rPr>
        <w:t>егося</w:t>
      </w:r>
      <w:r>
        <w:rPr>
          <w:b/>
          <w:sz w:val="24"/>
          <w:szCs w:val="24"/>
        </w:rPr>
        <w:t xml:space="preserve"> в закупочной документации. В ходе технической оценки определяется соответствие предлагаемо</w:t>
      </w:r>
      <w:r>
        <w:rPr>
          <w:b/>
          <w:sz w:val="24"/>
          <w:szCs w:val="24"/>
          <w:lang w:val="ru-RU"/>
        </w:rPr>
        <w:t>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товара</w:t>
      </w:r>
      <w:r>
        <w:rPr>
          <w:b/>
          <w:sz w:val="24"/>
          <w:szCs w:val="24"/>
        </w:rPr>
        <w:t xml:space="preserve"> техническим требованиям, а также проверяется соответствие коммерческого предложения технической части заявки.</w:t>
      </w:r>
    </w:p>
    <w:p w:rsidR="000F46BA" w:rsidRDefault="000F46BA" w:rsidP="000F46BA">
      <w:pPr>
        <w:pStyle w:val="28"/>
        <w:numPr>
          <w:ilvl w:val="3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Оценка</w:t>
      </w:r>
      <w:r>
        <w:rPr>
          <w:b/>
          <w:sz w:val="24"/>
          <w:szCs w:val="24"/>
        </w:rPr>
        <w:t xml:space="preserve"> коммерческой части заявки проводится в целях </w:t>
      </w:r>
      <w:proofErr w:type="gramStart"/>
      <w:r>
        <w:rPr>
          <w:b/>
          <w:sz w:val="24"/>
          <w:szCs w:val="24"/>
        </w:rPr>
        <w:t>обеспечения оптимальности расходования средств Заказчика</w:t>
      </w:r>
      <w:proofErr w:type="gramEnd"/>
      <w:r>
        <w:rPr>
          <w:b/>
          <w:sz w:val="24"/>
          <w:szCs w:val="24"/>
        </w:rPr>
        <w:t xml:space="preserve">. На данном этапе оценивается степень предпочтительности предлагаемых участниками экономических </w:t>
      </w:r>
      <w:r>
        <w:rPr>
          <w:b/>
          <w:sz w:val="24"/>
          <w:szCs w:val="24"/>
          <w:lang w:val="ru-RU"/>
        </w:rPr>
        <w:t>договорных</w:t>
      </w:r>
      <w:r>
        <w:rPr>
          <w:b/>
          <w:sz w:val="24"/>
          <w:szCs w:val="24"/>
        </w:rPr>
        <w:t xml:space="preserve"> условий, а также в целом экономическая предпочтительность закупки на предлагаемых в заявках условиях.</w:t>
      </w:r>
    </w:p>
    <w:p w:rsidR="000F46BA" w:rsidRDefault="000F46BA" w:rsidP="000F46BA">
      <w:pPr>
        <w:tabs>
          <w:tab w:val="left" w:pos="709"/>
        </w:tabs>
        <w:spacing w:line="0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По результатам изучения (оценки и сопоставления) каждого предложения Комиссией выставляются </w:t>
      </w:r>
      <w:r>
        <w:rPr>
          <w:sz w:val="24"/>
          <w:szCs w:val="24"/>
        </w:rPr>
        <w:t>порядковые номера заявок на участие в конкурентном отборе, окончательных предложений Участников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</w:t>
      </w:r>
      <w:r>
        <w:rPr>
          <w:color w:val="00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:rsidR="000F46BA" w:rsidRDefault="000F46BA" w:rsidP="000F46BA">
      <w:pPr>
        <w:pStyle w:val="2"/>
        <w:tabs>
          <w:tab w:val="clear" w:pos="0"/>
          <w:tab w:val="left" w:pos="708"/>
        </w:tabs>
        <w:spacing w:line="0" w:lineRule="atLeast"/>
        <w:jc w:val="left"/>
        <w:rPr>
          <w:sz w:val="24"/>
          <w:szCs w:val="24"/>
        </w:rPr>
      </w:pPr>
      <w:bookmarkStart w:id="31" w:name="__RefHeading___Toc470704311"/>
      <w:bookmarkStart w:id="32" w:name="__RefHeading___Toc470704312"/>
      <w:bookmarkEnd w:id="31"/>
      <w:bookmarkEnd w:id="32"/>
      <w:r>
        <w:rPr>
          <w:sz w:val="24"/>
          <w:szCs w:val="24"/>
        </w:rPr>
        <w:t xml:space="preserve">Заключение и исполнение договора по итогам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.</w:t>
      </w:r>
    </w:p>
    <w:p w:rsidR="000F46BA" w:rsidRDefault="000F46BA" w:rsidP="000F46BA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Договор между Заказчиком и Участником, представившим Заявку на участие в конкурентном отборе, признанную наилучшей, подписывается на основании решения Комиссии в течение 20 календарных дней со дня размещения итогового протокола на сайте.</w:t>
      </w:r>
    </w:p>
    <w:p w:rsidR="000F46BA" w:rsidRDefault="000F46BA" w:rsidP="000F46BA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Участник, представивший Заявку на участие в конкурентном отборе, признанную наилучшей, в течение 10 (десяти) календарных дней, должен представить Заказчику подписанный им текст договора на условиях, содержащихся в Документации о проведении конкурентного отбора. В случае</w:t>
      </w:r>
      <w:proofErr w:type="gramStart"/>
      <w:r>
        <w:rPr>
          <w:rFonts w:ascii="Times New Roman" w:hAnsi="Times New Roman" w:cs="Times New Roman"/>
          <w:szCs w:val="24"/>
          <w:lang w:val="ru-RU"/>
        </w:rPr>
        <w:t>,</w:t>
      </w:r>
      <w:proofErr w:type="gramEnd"/>
      <w:r>
        <w:rPr>
          <w:rFonts w:ascii="Times New Roman" w:hAnsi="Times New Roman" w:cs="Times New Roman"/>
          <w:szCs w:val="24"/>
          <w:lang w:val="ru-RU"/>
        </w:rPr>
        <w:t xml:space="preserve"> если участник, не представил Заказчику подписанный договор, такой участник признается уклонившимся от заключения договора. В случае</w:t>
      </w:r>
      <w:proofErr w:type="gramStart"/>
      <w:r>
        <w:rPr>
          <w:rFonts w:ascii="Times New Roman" w:hAnsi="Times New Roman" w:cs="Times New Roman"/>
          <w:szCs w:val="24"/>
          <w:lang w:val="ru-RU"/>
        </w:rPr>
        <w:t>,</w:t>
      </w:r>
      <w:proofErr w:type="gramEnd"/>
      <w:r>
        <w:rPr>
          <w:rFonts w:ascii="Times New Roman" w:hAnsi="Times New Roman" w:cs="Times New Roman"/>
          <w:szCs w:val="24"/>
          <w:lang w:val="ru-RU"/>
        </w:rPr>
        <w:t xml:space="preserve"> если участник, признан уклонившимся от заключения договора, Комиссия вправе пересмотреть решение об итогах закупки.</w:t>
      </w:r>
    </w:p>
    <w:p w:rsidR="000F46BA" w:rsidRDefault="000F46BA" w:rsidP="000F46BA">
      <w:pPr>
        <w:suppressAutoHyphens w:val="0"/>
        <w:rPr>
          <w:sz w:val="24"/>
          <w:szCs w:val="24"/>
        </w:rPr>
        <w:sectPr w:rsidR="000F46BA">
          <w:pgSz w:w="11906" w:h="16838"/>
          <w:pgMar w:top="776" w:right="540" w:bottom="776" w:left="540" w:header="720" w:footer="720" w:gutter="0"/>
          <w:cols w:space="720"/>
        </w:sectPr>
      </w:pP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</w:p>
    <w:p w:rsidR="000F46BA" w:rsidRDefault="000F46BA" w:rsidP="000F46BA">
      <w:pPr>
        <w:pStyle w:val="1"/>
        <w:tabs>
          <w:tab w:val="clear" w:pos="0"/>
          <w:tab w:val="left" w:pos="708"/>
        </w:tabs>
        <w:spacing w:line="0" w:lineRule="atLeast"/>
        <w:ind w:left="0"/>
        <w:rPr>
          <w:sz w:val="24"/>
          <w:szCs w:val="24"/>
        </w:rPr>
      </w:pPr>
      <w:bookmarkStart w:id="33" w:name="__RefHeading___Toc470704313"/>
      <w:bookmarkEnd w:id="33"/>
      <w:r>
        <w:rPr>
          <w:sz w:val="24"/>
          <w:szCs w:val="24"/>
        </w:rPr>
        <w:t xml:space="preserve">Образцы форм документов, включаемых в Заявку на участие в  </w:t>
      </w:r>
      <w:r>
        <w:rPr>
          <w:sz w:val="24"/>
          <w:szCs w:val="24"/>
          <w:lang w:val="ru-RU"/>
        </w:rPr>
        <w:t>конкурентном отборе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</w:p>
    <w:p w:rsidR="000F46BA" w:rsidRDefault="000F46BA" w:rsidP="000F46BA">
      <w:pPr>
        <w:pStyle w:val="310"/>
        <w:numPr>
          <w:ilvl w:val="1"/>
          <w:numId w:val="22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4" w:name="__RefHeading___Toc470704314"/>
      <w:bookmarkEnd w:id="34"/>
      <w:r>
        <w:rPr>
          <w:sz w:val="24"/>
          <w:szCs w:val="24"/>
        </w:rPr>
        <w:t xml:space="preserve">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(</w:t>
      </w:r>
      <w:bookmarkStart w:id="35" w:name="h5353"/>
      <w:r>
        <w:rPr>
          <w:sz w:val="24"/>
          <w:szCs w:val="24"/>
        </w:rPr>
        <w:t>Форм</w:t>
      </w:r>
      <w:bookmarkStart w:id="36" w:name="%D0%BE%D1%84%D0%B5%D1%80%D1%82%D0%B0"/>
      <w:bookmarkEnd w:id="35"/>
      <w:r>
        <w:rPr>
          <w:sz w:val="24"/>
          <w:szCs w:val="24"/>
        </w:rPr>
        <w:t xml:space="preserve">а </w:t>
      </w:r>
      <w:bookmarkEnd w:id="36"/>
      <w:r>
        <w:rPr>
          <w:sz w:val="24"/>
          <w:szCs w:val="24"/>
        </w:rPr>
        <w:t>1).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130"/>
        <w:gridCol w:w="5131"/>
      </w:tblGrid>
      <w:tr w:rsidR="000F46BA" w:rsidTr="000F46BA">
        <w:tc>
          <w:tcPr>
            <w:tcW w:w="5130" w:type="dxa"/>
          </w:tcPr>
          <w:p w:rsidR="000F46BA" w:rsidRDefault="000F46BA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</w:p>
          <w:p w:rsidR="000F46BA" w:rsidRDefault="000F46BA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___» ________ 20__ г.  № __________</w:t>
            </w:r>
          </w:p>
          <w:p w:rsidR="000F46BA" w:rsidRDefault="000F46BA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0F46BA" w:rsidRDefault="000F46BA">
            <w:pPr>
              <w:snapToGrid w:val="0"/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0F46BA" w:rsidRDefault="000F46BA" w:rsidP="000F46BA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Уважаемые господа!</w:t>
      </w:r>
    </w:p>
    <w:p w:rsidR="000F46BA" w:rsidRDefault="000F46BA" w:rsidP="000F46BA">
      <w:pPr>
        <w:pStyle w:val="ab"/>
        <w:pBdr>
          <w:bottom w:val="single" w:sz="12" w:space="1" w:color="000000"/>
        </w:pBd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Изучив 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color w:val="365F91"/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опубликованное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 – сайт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ЧУЗ «МСЧ» </w:t>
      </w:r>
      <w:r>
        <w:rPr>
          <w:sz w:val="24"/>
          <w:szCs w:val="24"/>
        </w:rPr>
        <w:t>(</w:t>
      </w:r>
      <w:hyperlink r:id="rId62" w:history="1">
        <w:r>
          <w:rPr>
            <w:rStyle w:val="a3"/>
            <w:sz w:val="24"/>
            <w:szCs w:val="24"/>
          </w:rPr>
          <w:t>www.</w:t>
        </w:r>
        <w:r>
          <w:rPr>
            <w:rStyle w:val="a3"/>
            <w:sz w:val="24"/>
            <w:szCs w:val="24"/>
            <w:lang w:val="en-US"/>
          </w:rPr>
          <w:t>chuzmsch</w:t>
        </w:r>
        <w:r>
          <w:rPr>
            <w:rStyle w:val="a3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</w:t>
      </w:r>
      <w:r>
        <w:rPr>
          <w:color w:val="000000"/>
          <w:sz w:val="24"/>
          <w:szCs w:val="24"/>
        </w:rPr>
        <w:t xml:space="preserve">сайте ЭТП </w:t>
      </w:r>
      <w:hyperlink r:id="rId63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 xml:space="preserve"> соответствующую </w:t>
      </w:r>
      <w:r>
        <w:rPr>
          <w:sz w:val="24"/>
          <w:szCs w:val="24"/>
        </w:rPr>
        <w:t xml:space="preserve">документацию о </w:t>
      </w:r>
      <w:r>
        <w:rPr>
          <w:sz w:val="24"/>
          <w:szCs w:val="24"/>
          <w:lang w:val="ru-RU"/>
        </w:rPr>
        <w:t xml:space="preserve">проведении конкурентного отбора № ____ </w:t>
      </w:r>
      <w:r>
        <w:rPr>
          <w:color w:val="365F91"/>
          <w:sz w:val="24"/>
          <w:szCs w:val="24"/>
          <w:lang w:val="ru-RU"/>
        </w:rPr>
        <w:t>- КО/20__</w:t>
      </w:r>
      <w:r>
        <w:rPr>
          <w:sz w:val="24"/>
          <w:szCs w:val="24"/>
        </w:rPr>
        <w:t xml:space="preserve">, и принимая установленные в них требования и условия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 том числе все условия </w:t>
      </w:r>
      <w:r>
        <w:rPr>
          <w:sz w:val="24"/>
          <w:szCs w:val="24"/>
          <w:lang w:val="ru-RU"/>
        </w:rPr>
        <w:t>проекта договора</w:t>
      </w:r>
      <w:r>
        <w:rPr>
          <w:sz w:val="24"/>
          <w:szCs w:val="24"/>
        </w:rPr>
        <w:t xml:space="preserve">, включенного в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</w:t>
      </w:r>
    </w:p>
    <w:p w:rsidR="000F46BA" w:rsidRDefault="000F46BA" w:rsidP="000F46BA">
      <w:pPr>
        <w:pStyle w:val="ab"/>
        <w:pBdr>
          <w:bottom w:val="single" w:sz="12" w:space="1" w:color="000000"/>
        </w:pBdr>
        <w:spacing w:line="0" w:lineRule="atLeast"/>
        <w:jc w:val="both"/>
        <w:rPr>
          <w:sz w:val="24"/>
          <w:szCs w:val="24"/>
          <w:lang w:val="ru-RU"/>
        </w:rPr>
      </w:pPr>
    </w:p>
    <w:p w:rsidR="000F46BA" w:rsidRDefault="000F46BA" w:rsidP="000F46BA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i/>
          <w:sz w:val="24"/>
          <w:szCs w:val="24"/>
        </w:rPr>
        <w:t>полное наименование и юридический адрес Участника)</w:t>
      </w:r>
    </w:p>
    <w:p w:rsidR="000F46BA" w:rsidRDefault="000F46BA" w:rsidP="000F46BA">
      <w:pPr>
        <w:pStyle w:val="af5"/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>предлагае</w:t>
      </w:r>
      <w:r>
        <w:rPr>
          <w:sz w:val="24"/>
          <w:szCs w:val="24"/>
          <w:lang w:val="ru-RU"/>
        </w:rPr>
        <w:t>т</w:t>
      </w:r>
      <w:r>
        <w:rPr>
          <w:sz w:val="24"/>
          <w:szCs w:val="24"/>
        </w:rPr>
        <w:t xml:space="preserve"> заключить </w:t>
      </w:r>
      <w:r>
        <w:rPr>
          <w:color w:val="0070C0"/>
          <w:sz w:val="24"/>
          <w:szCs w:val="24"/>
        </w:rPr>
        <w:t>договор</w:t>
      </w:r>
      <w:r>
        <w:rPr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на </w:t>
      </w:r>
      <w:r>
        <w:rPr>
          <w:color w:val="2E74B5"/>
          <w:sz w:val="24"/>
          <w:szCs w:val="24"/>
          <w:lang w:val="ru-RU"/>
        </w:rPr>
        <w:t>___________________________________</w:t>
      </w:r>
      <w:r>
        <w:rPr>
          <w:color w:val="2E74B5"/>
          <w:sz w:val="24"/>
          <w:szCs w:val="24"/>
        </w:rPr>
        <w:t xml:space="preserve"> </w:t>
      </w:r>
      <w:r>
        <w:rPr>
          <w:color w:val="2E74B5"/>
          <w:sz w:val="24"/>
          <w:szCs w:val="24"/>
          <w:lang w:val="ru-RU"/>
        </w:rPr>
        <w:t>для нужд ЧУЗ «МСЧ</w:t>
      </w:r>
      <w:r>
        <w:rPr>
          <w:color w:val="2E74B5"/>
          <w:sz w:val="24"/>
          <w:szCs w:val="24"/>
        </w:rPr>
        <w:t>»</w:t>
      </w:r>
      <w:r>
        <w:rPr>
          <w:color w:val="2E74B5"/>
          <w:sz w:val="24"/>
          <w:szCs w:val="24"/>
          <w:lang w:val="ru-RU"/>
        </w:rPr>
        <w:t xml:space="preserve"> в 2026 году</w:t>
      </w:r>
      <w:r>
        <w:rPr>
          <w:sz w:val="24"/>
          <w:szCs w:val="24"/>
        </w:rPr>
        <w:t xml:space="preserve"> на условиях и в соответствии с коммерческим и техническим предложениями, являющимися неотъемлемыми приложениями к настоящему письму и составляющими вместе с настоящим письмом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при условии поставки в _________(указать срок поставки)</w:t>
      </w:r>
    </w:p>
    <w:p w:rsidR="000F46BA" w:rsidRDefault="000F46BA" w:rsidP="000F46BA">
      <w:pPr>
        <w:pStyle w:val="311"/>
        <w:spacing w:after="0" w:line="0" w:lineRule="atLeast"/>
        <w:jc w:val="center"/>
        <w:rPr>
          <w:b/>
          <w:sz w:val="24"/>
          <w:szCs w:val="24"/>
        </w:rPr>
      </w:pP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Настоящая Заявка на участие в конкурентном отборе имеет правовой статус оферты и действует до «____»__________ 20__ года </w:t>
      </w:r>
      <w:r>
        <w:rPr>
          <w:b/>
          <w:i/>
          <w:sz w:val="24"/>
          <w:szCs w:val="24"/>
        </w:rPr>
        <w:t>(указывается окончание срока действия Заявки).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1871"/>
        <w:gridCol w:w="6995"/>
        <w:gridCol w:w="1656"/>
      </w:tblGrid>
      <w:tr w:rsidR="000F46BA" w:rsidTr="000F46BA">
        <w:tc>
          <w:tcPr>
            <w:tcW w:w="1871" w:type="dxa"/>
            <w:hideMark/>
          </w:tcPr>
          <w:p w:rsidR="000F46BA" w:rsidRDefault="000F46BA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1</w:t>
            </w:r>
          </w:p>
        </w:tc>
        <w:tc>
          <w:tcPr>
            <w:tcW w:w="6995" w:type="dxa"/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656" w:type="dxa"/>
            <w:hideMark/>
          </w:tcPr>
          <w:p w:rsidR="000F46BA" w:rsidRDefault="000F46BA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0F46BA" w:rsidTr="000F46BA">
        <w:tc>
          <w:tcPr>
            <w:tcW w:w="1871" w:type="dxa"/>
            <w:hideMark/>
          </w:tcPr>
          <w:p w:rsidR="000F46BA" w:rsidRDefault="000F46BA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2</w:t>
            </w:r>
          </w:p>
        </w:tc>
        <w:tc>
          <w:tcPr>
            <w:tcW w:w="6995" w:type="dxa"/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656" w:type="dxa"/>
            <w:hideMark/>
          </w:tcPr>
          <w:p w:rsidR="000F46BA" w:rsidRDefault="000F46BA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0F46BA" w:rsidTr="000F46BA">
        <w:tc>
          <w:tcPr>
            <w:tcW w:w="1871" w:type="dxa"/>
            <w:hideMark/>
          </w:tcPr>
          <w:p w:rsidR="000F46BA" w:rsidRDefault="000F46BA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3</w:t>
            </w:r>
          </w:p>
        </w:tc>
        <w:tc>
          <w:tcPr>
            <w:tcW w:w="6995" w:type="dxa"/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656" w:type="dxa"/>
            <w:hideMark/>
          </w:tcPr>
          <w:p w:rsidR="000F46BA" w:rsidRDefault="000F46BA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0F46BA" w:rsidTr="000F46BA">
        <w:tc>
          <w:tcPr>
            <w:tcW w:w="1871" w:type="dxa"/>
            <w:hideMark/>
          </w:tcPr>
          <w:p w:rsidR="000F46BA" w:rsidRDefault="000F46BA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4</w:t>
            </w:r>
          </w:p>
        </w:tc>
        <w:tc>
          <w:tcPr>
            <w:tcW w:w="6995" w:type="dxa"/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подтверждающие квалификацию и правоспособность.</w:t>
            </w:r>
          </w:p>
        </w:tc>
        <w:tc>
          <w:tcPr>
            <w:tcW w:w="1656" w:type="dxa"/>
            <w:hideMark/>
          </w:tcPr>
          <w:p w:rsidR="000F46BA" w:rsidRDefault="000F46BA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0F46BA" w:rsidTr="000F46BA">
        <w:tc>
          <w:tcPr>
            <w:tcW w:w="1871" w:type="dxa"/>
            <w:hideMark/>
          </w:tcPr>
          <w:p w:rsidR="000F46BA" w:rsidRDefault="000F46BA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5</w:t>
            </w:r>
          </w:p>
        </w:tc>
        <w:tc>
          <w:tcPr>
            <w:tcW w:w="6995" w:type="dxa"/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Прочие документы (перечислить).</w:t>
            </w:r>
          </w:p>
        </w:tc>
        <w:tc>
          <w:tcPr>
            <w:tcW w:w="1656" w:type="dxa"/>
            <w:hideMark/>
          </w:tcPr>
          <w:p w:rsidR="000F46BA" w:rsidRDefault="000F46BA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</w:tbl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организации/иное уполномоченное лицо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</w:p>
    <w:p w:rsidR="000F46BA" w:rsidRDefault="000F46BA" w:rsidP="000F46BA">
      <w:pPr>
        <w:suppressAutoHyphens w:val="0"/>
        <w:rPr>
          <w:sz w:val="24"/>
          <w:szCs w:val="24"/>
        </w:rPr>
        <w:sectPr w:rsidR="000F46BA">
          <w:pgSz w:w="11906" w:h="16838"/>
          <w:pgMar w:top="776" w:right="540" w:bottom="776" w:left="540" w:header="720" w:footer="720" w:gutter="0"/>
          <w:cols w:space="720"/>
        </w:sectPr>
      </w:pPr>
    </w:p>
    <w:p w:rsidR="000F46BA" w:rsidRDefault="000F46BA" w:rsidP="000F46BA">
      <w:pPr>
        <w:pStyle w:val="310"/>
        <w:numPr>
          <w:ilvl w:val="1"/>
          <w:numId w:val="22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bookmarkStart w:id="37" w:name="__RefHeading___Toc470704315"/>
      <w:bookmarkEnd w:id="37"/>
      <w:r>
        <w:rPr>
          <w:rStyle w:val="213"/>
          <w:sz w:val="22"/>
          <w:szCs w:val="22"/>
        </w:rPr>
        <w:lastRenderedPageBreak/>
        <w:t>Коммерческое предложение. (Форма 2)</w:t>
      </w:r>
    </w:p>
    <w:p w:rsidR="000F46BA" w:rsidRDefault="000F46BA" w:rsidP="000F46BA">
      <w:pPr>
        <w:spacing w:line="0" w:lineRule="atLeas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>
        <w:rPr>
          <w:i/>
          <w:iCs/>
          <w:sz w:val="22"/>
          <w:szCs w:val="22"/>
        </w:rPr>
        <w:t>-К</w:t>
      </w:r>
      <w:proofErr w:type="gramEnd"/>
      <w:r>
        <w:rPr>
          <w:i/>
          <w:iCs/>
          <w:sz w:val="22"/>
          <w:szCs w:val="22"/>
        </w:rPr>
        <w:t>О / 2025</w:t>
      </w:r>
    </w:p>
    <w:p w:rsidR="000F46BA" w:rsidRDefault="000F46BA" w:rsidP="000F46BA">
      <w:pPr>
        <w:spacing w:line="0" w:lineRule="atLeast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«Лот № 1 Поставка расходных материалов для нужд отделения </w:t>
      </w:r>
      <w:r w:rsidR="006F294A">
        <w:rPr>
          <w:b/>
          <w:color w:val="000000"/>
          <w:sz w:val="22"/>
          <w:szCs w:val="22"/>
        </w:rPr>
        <w:t>лучевой диагностики</w:t>
      </w:r>
      <w:r>
        <w:rPr>
          <w:b/>
          <w:color w:val="000000"/>
          <w:sz w:val="22"/>
          <w:szCs w:val="22"/>
        </w:rPr>
        <w:t xml:space="preserve"> в</w:t>
      </w:r>
      <w:r>
        <w:rPr>
          <w:b/>
          <w:sz w:val="22"/>
          <w:szCs w:val="22"/>
        </w:rPr>
        <w:t xml:space="preserve"> 2026 году» </w:t>
      </w:r>
    </w:p>
    <w:p w:rsidR="000F46BA" w:rsidRDefault="000F46BA" w:rsidP="000F46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9261"/>
        <w:gridCol w:w="755"/>
        <w:gridCol w:w="1248"/>
        <w:gridCol w:w="1790"/>
        <w:gridCol w:w="1793"/>
      </w:tblGrid>
      <w:tr w:rsidR="000F46BA" w:rsidTr="000838C9">
        <w:trPr>
          <w:cantSplit/>
          <w:trHeight w:val="4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pacing w:line="0" w:lineRule="atLeast"/>
              <w:ind w:left="-124" w:right="-10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F46BA" w:rsidRDefault="000F46BA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Наименование, тип, марка товара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Стоимость за единицу, рублей с НДС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  <w:bCs/>
              </w:rPr>
              <w:t>Общая сумма с НДС, руб.</w:t>
            </w:r>
          </w:p>
        </w:tc>
      </w:tr>
      <w:tr w:rsidR="000F46BA" w:rsidTr="000838C9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838C9">
            <w:pPr>
              <w:suppressAutoHyphens w:val="0"/>
              <w:spacing w:line="0" w:lineRule="atLeast"/>
            </w:pPr>
            <w:r w:rsidRPr="000838C9">
              <w:t xml:space="preserve">Принадлежности к инжектору </w:t>
            </w:r>
            <w:proofErr w:type="spellStart"/>
            <w:r w:rsidRPr="000838C9">
              <w:t>Ulrich</w:t>
            </w:r>
            <w:proofErr w:type="spellEnd"/>
            <w:r w:rsidRPr="000838C9">
              <w:t>: Трубка насоса XD2020 для инжектора ангиографического (в упаковке 10 шт.)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838C9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 w:rsidP="000838C9">
            <w:pPr>
              <w:suppressAutoHyphens w:val="0"/>
              <w:spacing w:line="0" w:lineRule="atLeast"/>
              <w:jc w:val="center"/>
            </w:pPr>
            <w:r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838C9">
            <w:pPr>
              <w:suppressAutoHyphens w:val="0"/>
              <w:spacing w:line="0" w:lineRule="atLeast"/>
              <w:jc w:val="center"/>
            </w:pPr>
            <w:r w:rsidRPr="000838C9">
              <w:t>75017,6</w:t>
            </w:r>
            <w:r>
              <w:t>0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 w:rsidP="000838C9">
            <w:pPr>
              <w:spacing w:line="0" w:lineRule="atLeast"/>
              <w:jc w:val="center"/>
            </w:pPr>
            <w:r>
              <w:t xml:space="preserve">Не </w:t>
            </w:r>
            <w:proofErr w:type="gramStart"/>
            <w:r>
              <w:t>определена</w:t>
            </w:r>
            <w:proofErr w:type="gramEnd"/>
            <w:r>
              <w:t>, складывается из количества поставленных расходных материалов</w:t>
            </w:r>
          </w:p>
        </w:tc>
      </w:tr>
      <w:tr w:rsidR="000F46BA" w:rsidTr="000838C9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838C9">
            <w:pPr>
              <w:suppressAutoHyphens w:val="0"/>
              <w:spacing w:line="0" w:lineRule="atLeast"/>
            </w:pPr>
            <w:r w:rsidRPr="000838C9">
              <w:t xml:space="preserve">Принадлежности к инжектору </w:t>
            </w:r>
            <w:proofErr w:type="spellStart"/>
            <w:r w:rsidRPr="000838C9">
              <w:t>Ulrich</w:t>
            </w:r>
            <w:proofErr w:type="spellEnd"/>
            <w:r w:rsidRPr="000838C9">
              <w:t>: Трубка пациента 320 см XD2045 для инжектора ангиографического (в упаковке 100 шт.)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838C9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 w:rsidP="000838C9">
            <w:pPr>
              <w:spacing w:line="0" w:lineRule="atLeast"/>
              <w:jc w:val="center"/>
            </w:pPr>
            <w:r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838C9">
            <w:pPr>
              <w:suppressAutoHyphens w:val="0"/>
              <w:spacing w:line="0" w:lineRule="atLeast"/>
              <w:jc w:val="center"/>
            </w:pPr>
            <w:r w:rsidRPr="000838C9">
              <w:t>119380,8</w:t>
            </w:r>
            <w: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uppressAutoHyphens w:val="0"/>
            </w:pPr>
          </w:p>
        </w:tc>
      </w:tr>
      <w:tr w:rsidR="000F46BA" w:rsidTr="000838C9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838C9" w:rsidRDefault="000838C9">
            <w:pPr>
              <w:snapToGrid w:val="0"/>
              <w:spacing w:line="0" w:lineRule="atLeast"/>
            </w:pPr>
            <w:r w:rsidRPr="000838C9">
              <w:t xml:space="preserve">SDS-CTP-QFT Шприцы. В </w:t>
            </w:r>
            <w:proofErr w:type="spellStart"/>
            <w:r w:rsidRPr="000838C9">
              <w:t>уп</w:t>
            </w:r>
            <w:proofErr w:type="spellEnd"/>
            <w:r w:rsidRPr="000838C9">
              <w:t xml:space="preserve">. 20 </w:t>
            </w:r>
            <w:proofErr w:type="spellStart"/>
            <w:proofErr w:type="gramStart"/>
            <w:r w:rsidRPr="000838C9">
              <w:t>шт</w:t>
            </w:r>
            <w:proofErr w:type="spellEnd"/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 w:rsidP="000838C9">
            <w:pPr>
              <w:spacing w:line="0" w:lineRule="atLeast"/>
              <w:jc w:val="center"/>
            </w:pPr>
            <w:r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838C9">
            <w:pPr>
              <w:suppressAutoHyphens w:val="0"/>
              <w:spacing w:line="0" w:lineRule="atLeast"/>
              <w:jc w:val="center"/>
            </w:pPr>
            <w:r w:rsidRPr="000838C9">
              <w:t>62961,3</w:t>
            </w:r>
            <w: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uppressAutoHyphens w:val="0"/>
            </w:pPr>
          </w:p>
        </w:tc>
      </w:tr>
    </w:tbl>
    <w:p w:rsidR="000F46BA" w:rsidRDefault="000F46BA" w:rsidP="000F46BA"/>
    <w:p w:rsidR="000F46BA" w:rsidRDefault="000F46BA" w:rsidP="000F46BA">
      <w:pPr>
        <w:spacing w:line="0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2. Товар, предлагаемый к поставке должен быть новым, не бывшим в употреблении, не ранее 2025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0F46BA" w:rsidRPr="000838C9" w:rsidRDefault="000F46BA" w:rsidP="000F46BA">
      <w:pPr>
        <w:spacing w:line="0" w:lineRule="atLeast"/>
        <w:jc w:val="both"/>
        <w:rPr>
          <w:sz w:val="23"/>
          <w:szCs w:val="23"/>
        </w:rPr>
      </w:pPr>
      <w:r w:rsidRPr="000838C9">
        <w:rPr>
          <w:sz w:val="23"/>
          <w:szCs w:val="23"/>
        </w:rPr>
        <w:t xml:space="preserve">5. Срок поставки – </w:t>
      </w:r>
      <w:r w:rsidRPr="000838C9">
        <w:rPr>
          <w:rStyle w:val="FontStyle46"/>
          <w:sz w:val="23"/>
          <w:szCs w:val="23"/>
        </w:rPr>
        <w:t xml:space="preserve">в течение </w:t>
      </w:r>
      <w:r w:rsidR="000838C9">
        <w:rPr>
          <w:rStyle w:val="FontStyle46"/>
          <w:sz w:val="23"/>
          <w:szCs w:val="23"/>
        </w:rPr>
        <w:t>90</w:t>
      </w:r>
      <w:r w:rsidRPr="000838C9">
        <w:rPr>
          <w:rStyle w:val="FontStyle46"/>
          <w:sz w:val="23"/>
          <w:szCs w:val="23"/>
        </w:rPr>
        <w:t xml:space="preserve"> (</w:t>
      </w:r>
      <w:r w:rsidR="000838C9">
        <w:rPr>
          <w:rStyle w:val="FontStyle46"/>
          <w:sz w:val="23"/>
          <w:szCs w:val="23"/>
        </w:rPr>
        <w:t>девяносто</w:t>
      </w:r>
      <w:r w:rsidRPr="000838C9">
        <w:rPr>
          <w:rStyle w:val="FontStyle46"/>
          <w:sz w:val="23"/>
          <w:szCs w:val="23"/>
        </w:rPr>
        <w:t xml:space="preserve">) календарных дней </w:t>
      </w:r>
      <w:proofErr w:type="gramStart"/>
      <w:r w:rsidRPr="000838C9">
        <w:rPr>
          <w:rStyle w:val="FontStyle46"/>
          <w:sz w:val="23"/>
          <w:szCs w:val="23"/>
        </w:rPr>
        <w:t>с даты поступления</w:t>
      </w:r>
      <w:proofErr w:type="gramEnd"/>
      <w:r w:rsidRPr="000838C9">
        <w:rPr>
          <w:rStyle w:val="FontStyle46"/>
          <w:sz w:val="23"/>
          <w:szCs w:val="23"/>
        </w:rPr>
        <w:t xml:space="preserve"> заявки</w:t>
      </w:r>
      <w:r w:rsidRPr="000838C9">
        <w:rPr>
          <w:sz w:val="23"/>
          <w:szCs w:val="23"/>
        </w:rPr>
        <w:t>.</w:t>
      </w:r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iCs/>
          <w:sz w:val="23"/>
          <w:szCs w:val="23"/>
        </w:rPr>
        <w:t>6. Остаточный срок годности Товара – не менее 70 % от общего срока годности.</w:t>
      </w:r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>
        <w:rPr>
          <w:sz w:val="22"/>
          <w:szCs w:val="22"/>
        </w:rPr>
        <w:t xml:space="preserve">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sz w:val="23"/>
          <w:szCs w:val="23"/>
        </w:rPr>
        <w:t xml:space="preserve">. </w:t>
      </w:r>
    </w:p>
    <w:p w:rsidR="000F46BA" w:rsidRDefault="000F46BA" w:rsidP="000F46BA">
      <w:pPr>
        <w:spacing w:line="0" w:lineRule="atLeas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>
        <w:rPr>
          <w:rStyle w:val="FontStyle33"/>
          <w:sz w:val="23"/>
          <w:szCs w:val="23"/>
        </w:rPr>
        <w:t xml:space="preserve">. </w:t>
      </w:r>
      <w:proofErr w:type="gramStart"/>
      <w:r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60 (шестидесяти)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>
        <w:rPr>
          <w:rFonts w:eastAsia="Calibri"/>
          <w:sz w:val="23"/>
          <w:szCs w:val="23"/>
        </w:rPr>
        <w:t>выполненных пусконаладочных работ</w:t>
      </w:r>
      <w:r>
        <w:rPr>
          <w:rStyle w:val="FontStyle33"/>
          <w:sz w:val="23"/>
          <w:szCs w:val="23"/>
        </w:rPr>
        <w:t>.</w:t>
      </w:r>
      <w:proofErr w:type="gramEnd"/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Срок действия договора –  </w:t>
      </w:r>
      <w:proofErr w:type="gramStart"/>
      <w:r>
        <w:rPr>
          <w:sz w:val="23"/>
          <w:szCs w:val="23"/>
        </w:rPr>
        <w:t>с даты заключения</w:t>
      </w:r>
      <w:proofErr w:type="gramEnd"/>
      <w:r>
        <w:rPr>
          <w:sz w:val="23"/>
          <w:szCs w:val="23"/>
        </w:rPr>
        <w:t xml:space="preserve"> до полного исполнения Сторонами обязательств.</w:t>
      </w: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Руководитель организации/иное уполномоченное лицо</w:t>
      </w: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/_______________(ФИО)  </w:t>
      </w: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0F46BA" w:rsidRDefault="000F46BA" w:rsidP="000F46BA">
      <w:pPr>
        <w:spacing w:line="0" w:lineRule="atLeast"/>
        <w:jc w:val="both"/>
        <w:rPr>
          <w:b/>
          <w:iCs/>
          <w:sz w:val="10"/>
          <w:szCs w:val="10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</w:p>
    <w:p w:rsidR="000F46BA" w:rsidRDefault="000F46BA" w:rsidP="000F46BA">
      <w:pPr>
        <w:spacing w:line="0" w:lineRule="atLeast"/>
        <w:jc w:val="both"/>
        <w:rPr>
          <w:b/>
          <w:iCs/>
          <w:sz w:val="10"/>
          <w:szCs w:val="10"/>
        </w:rPr>
      </w:pPr>
    </w:p>
    <w:p w:rsidR="000F46BA" w:rsidRDefault="000F46BA" w:rsidP="000F46BA">
      <w:pPr>
        <w:suppressAutoHyphens w:val="0"/>
        <w:rPr>
          <w:b/>
          <w:iCs/>
          <w:sz w:val="10"/>
          <w:szCs w:val="10"/>
        </w:rPr>
        <w:sectPr w:rsidR="000F46BA">
          <w:pgSz w:w="16838" w:h="11906" w:orient="landscape"/>
          <w:pgMar w:top="776" w:right="567" w:bottom="709" w:left="1134" w:header="720" w:footer="336" w:gutter="0"/>
          <w:cols w:space="720"/>
        </w:sectPr>
      </w:pPr>
    </w:p>
    <w:p w:rsidR="000F46BA" w:rsidRDefault="000F46BA" w:rsidP="000F46BA">
      <w:pPr>
        <w:pStyle w:val="310"/>
        <w:numPr>
          <w:ilvl w:val="1"/>
          <w:numId w:val="22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r>
        <w:rPr>
          <w:rStyle w:val="213"/>
          <w:sz w:val="22"/>
          <w:szCs w:val="22"/>
        </w:rPr>
        <w:lastRenderedPageBreak/>
        <w:t>Коммерческое предложение. (Форма 2)</w:t>
      </w:r>
    </w:p>
    <w:p w:rsidR="000F46BA" w:rsidRDefault="000F46BA" w:rsidP="000F46BA">
      <w:pPr>
        <w:spacing w:line="0" w:lineRule="atLeast"/>
        <w:jc w:val="both"/>
        <w:rPr>
          <w:b/>
          <w:color w:val="000000"/>
          <w:sz w:val="22"/>
          <w:szCs w:val="22"/>
        </w:rPr>
      </w:pPr>
      <w:r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>
        <w:rPr>
          <w:i/>
          <w:iCs/>
          <w:sz w:val="22"/>
          <w:szCs w:val="22"/>
        </w:rPr>
        <w:t>-К</w:t>
      </w:r>
      <w:proofErr w:type="gramEnd"/>
      <w:r>
        <w:rPr>
          <w:i/>
          <w:iCs/>
          <w:sz w:val="22"/>
          <w:szCs w:val="22"/>
        </w:rPr>
        <w:t>О / 2025</w:t>
      </w:r>
      <w:r>
        <w:rPr>
          <w:b/>
          <w:color w:val="000000"/>
          <w:sz w:val="22"/>
          <w:szCs w:val="22"/>
        </w:rPr>
        <w:t xml:space="preserve"> </w:t>
      </w:r>
    </w:p>
    <w:p w:rsidR="000F46BA" w:rsidRDefault="000F46BA" w:rsidP="000F46BA">
      <w:pPr>
        <w:spacing w:line="0" w:lineRule="atLeast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«Лот № 2 Поставка расходных материалов для нужд отделения лучевой диагностики в</w:t>
      </w:r>
      <w:r>
        <w:rPr>
          <w:b/>
          <w:sz w:val="22"/>
          <w:szCs w:val="22"/>
        </w:rPr>
        <w:t xml:space="preserve"> 2026 году» </w:t>
      </w:r>
    </w:p>
    <w:p w:rsidR="000F46BA" w:rsidRDefault="000F46BA" w:rsidP="000F46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9264"/>
        <w:gridCol w:w="755"/>
        <w:gridCol w:w="1248"/>
        <w:gridCol w:w="1790"/>
        <w:gridCol w:w="1790"/>
      </w:tblGrid>
      <w:tr w:rsidR="000F46BA" w:rsidRPr="000F46BA" w:rsidTr="000F46BA">
        <w:trPr>
          <w:cantSplit/>
          <w:trHeight w:val="4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>
            <w:pPr>
              <w:spacing w:line="0" w:lineRule="atLeast"/>
              <w:ind w:left="-124" w:right="-107"/>
              <w:jc w:val="center"/>
              <w:rPr>
                <w:b/>
              </w:rPr>
            </w:pPr>
            <w:r w:rsidRPr="000F46BA">
              <w:rPr>
                <w:b/>
              </w:rPr>
              <w:t>№</w:t>
            </w:r>
          </w:p>
          <w:p w:rsidR="000F46BA" w:rsidRPr="000F46BA" w:rsidRDefault="000F46BA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 w:rsidRPr="000F46BA">
              <w:rPr>
                <w:b/>
              </w:rPr>
              <w:t>п</w:t>
            </w:r>
            <w:proofErr w:type="gramEnd"/>
            <w:r w:rsidRPr="000F46BA">
              <w:rPr>
                <w:b/>
              </w:rPr>
              <w:t>/п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 w:rsidRPr="000F46BA">
              <w:rPr>
                <w:b/>
              </w:rPr>
              <w:t>Наименование, тип, марка товара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0F46BA">
              <w:rPr>
                <w:b/>
                <w:bCs/>
              </w:rPr>
              <w:t>Ед. изм.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0F46BA">
              <w:rPr>
                <w:b/>
              </w:rPr>
              <w:t>Кол-во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 w:rsidRPr="000F46BA">
              <w:rPr>
                <w:b/>
              </w:rPr>
              <w:t>Стоимость за единицу, рублей с НДС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0F46BA">
              <w:rPr>
                <w:b/>
                <w:bCs/>
              </w:rPr>
              <w:t>Общая сумма с НДС, руб.</w:t>
            </w:r>
          </w:p>
        </w:tc>
      </w:tr>
      <w:tr w:rsidR="000F46BA" w:rsidRPr="000F46BA" w:rsidTr="000F46B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>
            <w:pPr>
              <w:spacing w:line="276" w:lineRule="auto"/>
              <w:rPr>
                <w:color w:val="000000"/>
              </w:rPr>
            </w:pPr>
            <w:r w:rsidRPr="000F46BA">
              <w:rPr>
                <w:color w:val="000000"/>
              </w:rPr>
              <w:t>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Магистраль 3,2м с 2 клапанами: 42.02.90111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Совместима с инжекторами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Ulrich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моделей XD 2000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mississippi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(МРТ), XD 2001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missouri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(КТ), XD 2002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ohio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tandem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(КТ), XD 2003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tennessee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(МРТ), XD 8000 CT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motion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(КТ)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Производство «СЦВ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Медикат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Лтд», Китай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№ РЗН 2023/21527от 15.11.2023г.</w:t>
            </w:r>
          </w:p>
          <w:p w:rsidR="000F46BA" w:rsidRPr="000F46BA" w:rsidRDefault="000F46BA" w:rsidP="000F46BA">
            <w:pPr>
              <w:suppressAutoHyphens w:val="0"/>
              <w:spacing w:line="0" w:lineRule="atLeast"/>
            </w:pPr>
            <w:r w:rsidRPr="000F46BA">
              <w:rPr>
                <w:lang w:eastAsia="ru-RU"/>
              </w:rPr>
              <w:t xml:space="preserve">Товарный знак: </w:t>
            </w:r>
            <w:proofErr w:type="spellStart"/>
            <w:r w:rsidRPr="000F46BA">
              <w:rPr>
                <w:lang w:eastAsia="ru-RU"/>
              </w:rPr>
              <w:t>Болюсмед</w:t>
            </w:r>
            <w:proofErr w:type="spell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 w:rsidP="000F46BA">
            <w:pPr>
              <w:suppressAutoHyphens w:val="0"/>
              <w:spacing w:line="0" w:lineRule="atLeast"/>
            </w:pPr>
            <w:r w:rsidRPr="000F46BA">
              <w:t>наб.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 w:rsidP="000F46BA">
            <w:pPr>
              <w:spacing w:line="0" w:lineRule="atLeast"/>
              <w:jc w:val="center"/>
            </w:pPr>
            <w:r w:rsidRPr="000F46BA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>
            <w:pPr>
              <w:suppressAutoHyphens w:val="0"/>
              <w:spacing w:line="0" w:lineRule="atLeast"/>
              <w:jc w:val="center"/>
            </w:pPr>
            <w:r w:rsidRPr="000F46BA">
              <w:t>600,00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 w:rsidP="000F46BA">
            <w:pPr>
              <w:spacing w:line="0" w:lineRule="atLeast"/>
              <w:jc w:val="center"/>
            </w:pPr>
            <w:r w:rsidRPr="000F46BA">
              <w:t xml:space="preserve">Не </w:t>
            </w:r>
            <w:proofErr w:type="gramStart"/>
            <w:r w:rsidRPr="000F46BA">
              <w:t>определена</w:t>
            </w:r>
            <w:proofErr w:type="gramEnd"/>
            <w:r w:rsidRPr="000F46BA">
              <w:t>, складывается из количества поставленных расходных материалов</w:t>
            </w:r>
          </w:p>
        </w:tc>
      </w:tr>
      <w:tr w:rsidR="000F46BA" w:rsidRPr="000F46BA" w:rsidTr="000F46B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>
            <w:pPr>
              <w:spacing w:line="276" w:lineRule="auto"/>
              <w:rPr>
                <w:color w:val="000000"/>
              </w:rPr>
            </w:pPr>
            <w:r w:rsidRPr="000F46BA">
              <w:rPr>
                <w:color w:val="000000"/>
              </w:rPr>
              <w:t>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Магистраль с 2 клапанами: 42.02.90018, предназначена для подсоединения к линии пациента со стороны штекерной части коннектора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Люэра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Совместима с инжекторами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Ulrich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моделей XD 2000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mississippi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(МРТ), XD 2001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missouri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(КТ), XD 2002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ohio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tandem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(КТ), XD 2003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tennessee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(МРТ)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Производство «СЦВ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Медикат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Лтд», Китай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№ РЗН 2023/21527от 15.11.2023г.</w:t>
            </w:r>
          </w:p>
          <w:p w:rsidR="000F46BA" w:rsidRPr="000F46BA" w:rsidRDefault="000F46BA" w:rsidP="000F46BA">
            <w:pPr>
              <w:suppressAutoHyphens w:val="0"/>
              <w:spacing w:line="0" w:lineRule="atLeast"/>
            </w:pPr>
            <w:r w:rsidRPr="000F46BA">
              <w:rPr>
                <w:lang w:eastAsia="ru-RU"/>
              </w:rPr>
              <w:t xml:space="preserve">Товарный знак: </w:t>
            </w:r>
            <w:proofErr w:type="spellStart"/>
            <w:r w:rsidRPr="000F46BA">
              <w:rPr>
                <w:lang w:eastAsia="ru-RU"/>
              </w:rPr>
              <w:t>Болюсмед</w:t>
            </w:r>
            <w:proofErr w:type="spell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 w:rsidP="000F46BA">
            <w:pPr>
              <w:suppressAutoHyphens w:val="0"/>
              <w:spacing w:line="0" w:lineRule="atLeast"/>
            </w:pPr>
            <w:r w:rsidRPr="000F46BA">
              <w:t>шт.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 w:rsidP="000F46BA">
            <w:pPr>
              <w:spacing w:line="0" w:lineRule="atLeast"/>
              <w:jc w:val="center"/>
            </w:pPr>
            <w:r w:rsidRPr="000F46BA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 w:rsidP="000F46BA">
            <w:pPr>
              <w:suppressAutoHyphens w:val="0"/>
              <w:spacing w:line="0" w:lineRule="atLeast"/>
              <w:jc w:val="center"/>
            </w:pPr>
            <w:r w:rsidRPr="000F46BA">
              <w:t>5700,00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>
            <w:pPr>
              <w:suppressAutoHyphens w:val="0"/>
            </w:pPr>
          </w:p>
        </w:tc>
      </w:tr>
      <w:tr w:rsidR="000F46BA" w:rsidRPr="000F46BA" w:rsidTr="000F46B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>
            <w:pPr>
              <w:spacing w:line="276" w:lineRule="auto"/>
              <w:rPr>
                <w:color w:val="000000"/>
              </w:rPr>
            </w:pPr>
            <w:r w:rsidRPr="000F46BA">
              <w:rPr>
                <w:color w:val="000000"/>
              </w:rPr>
              <w:t>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Спиральная соединительная линия с Т-образным коннектором (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Line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T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Type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CLV) 1,5м с обратным клапаном и трубкой для сбора избытка контраста.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Давление: 600psi / 4 136 кПа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Производство «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Уси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Юйшоу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Медикал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Эплаенсиз</w:t>
            </w:r>
            <w:proofErr w:type="spellEnd"/>
            <w:proofErr w:type="gram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о. Лтд</w:t>
            </w:r>
            <w:proofErr w:type="gram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.», </w:t>
            </w:r>
            <w:proofErr w:type="gram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Китай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№ ФСЗ 2009/03698 от 31.03.2023г.</w:t>
            </w:r>
          </w:p>
          <w:p w:rsidR="000F46BA" w:rsidRPr="000F46BA" w:rsidRDefault="000F46BA" w:rsidP="000F46BA">
            <w:pPr>
              <w:snapToGrid w:val="0"/>
              <w:spacing w:line="0" w:lineRule="atLeast"/>
            </w:pPr>
            <w:r w:rsidRPr="000F46BA">
              <w:rPr>
                <w:lang w:eastAsia="ru-RU"/>
              </w:rPr>
              <w:t xml:space="preserve">Товарный знак: </w:t>
            </w:r>
            <w:proofErr w:type="spellStart"/>
            <w:r w:rsidRPr="000F46BA">
              <w:rPr>
                <w:lang w:eastAsia="ru-RU"/>
              </w:rPr>
              <w:t>Yeso-med</w:t>
            </w:r>
            <w:proofErr w:type="spell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 w:rsidP="000F46BA">
            <w:pPr>
              <w:suppressAutoHyphens w:val="0"/>
              <w:spacing w:line="0" w:lineRule="atLeast"/>
            </w:pPr>
            <w:r w:rsidRPr="000F46BA">
              <w:t>шт.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 w:rsidP="000F46BA">
            <w:pPr>
              <w:spacing w:line="0" w:lineRule="atLeast"/>
              <w:jc w:val="center"/>
            </w:pPr>
            <w:r w:rsidRPr="000F46BA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>
            <w:pPr>
              <w:suppressAutoHyphens w:val="0"/>
              <w:spacing w:line="0" w:lineRule="atLeast"/>
              <w:jc w:val="center"/>
            </w:pPr>
            <w:r w:rsidRPr="000F46BA">
              <w:t>370,00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Pr="000F46BA" w:rsidRDefault="000F46BA">
            <w:pPr>
              <w:suppressAutoHyphens w:val="0"/>
            </w:pPr>
          </w:p>
        </w:tc>
      </w:tr>
      <w:tr w:rsidR="000F46BA" w:rsidRPr="000F46BA" w:rsidTr="000F46B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>
            <w:pPr>
              <w:spacing w:line="276" w:lineRule="auto"/>
              <w:rPr>
                <w:color w:val="000000"/>
              </w:rPr>
            </w:pPr>
            <w:r w:rsidRPr="000F46BA">
              <w:rPr>
                <w:color w:val="000000"/>
              </w:rPr>
              <w:t>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Набор 100200В/100200В для инжекторов модели MEDRAD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Stellant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D, в составе: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- шприц 200 мл - 1шт;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- шприц 200 мл - 1шт;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- Спиральная соединительная линия с Т-образным коннектором (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Line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T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Type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CLV) 1,5м, обратным клапаном и трубкой для сбора избытка контраста 10см - 1шт;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Трубка для быстрого набора (CT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Line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J-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Type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) - 2шт;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Игла для прокалывания флаконов (CT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Line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Type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Spike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)) - 2шт.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Производство «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Уси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Юйшоу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Медикал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Эплаенсиз</w:t>
            </w:r>
            <w:proofErr w:type="spellEnd"/>
            <w:proofErr w:type="gram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о. Лтд</w:t>
            </w:r>
            <w:proofErr w:type="gram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.», </w:t>
            </w:r>
            <w:proofErr w:type="gram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Китай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№ ФСЗ 2009/03698 от 31.03.2023г.</w:t>
            </w:r>
          </w:p>
          <w:p w:rsidR="000F46BA" w:rsidRPr="000F46BA" w:rsidRDefault="000F46BA" w:rsidP="000F46BA">
            <w:pPr>
              <w:snapToGrid w:val="0"/>
              <w:spacing w:line="0" w:lineRule="atLeast"/>
            </w:pPr>
            <w:r w:rsidRPr="000F46BA">
              <w:rPr>
                <w:lang w:eastAsia="ru-RU"/>
              </w:rPr>
              <w:t xml:space="preserve">Товарный знак: </w:t>
            </w:r>
            <w:proofErr w:type="spellStart"/>
            <w:r w:rsidRPr="000F46BA">
              <w:rPr>
                <w:lang w:eastAsia="ru-RU"/>
              </w:rPr>
              <w:t>Yeso-med</w:t>
            </w:r>
            <w:proofErr w:type="spell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 w:rsidP="000F46BA">
            <w:pPr>
              <w:suppressAutoHyphens w:val="0"/>
              <w:spacing w:line="0" w:lineRule="atLeast"/>
            </w:pPr>
            <w:r w:rsidRPr="000F46BA">
              <w:t>наб.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 w:rsidP="000F46BA">
            <w:pPr>
              <w:spacing w:line="0" w:lineRule="atLeast"/>
              <w:jc w:val="center"/>
            </w:pPr>
            <w:r w:rsidRPr="000F46BA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>
            <w:pPr>
              <w:suppressAutoHyphens w:val="0"/>
              <w:spacing w:line="0" w:lineRule="atLeast"/>
              <w:jc w:val="center"/>
            </w:pPr>
            <w:r w:rsidRPr="000F46BA">
              <w:t>2280,00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>
            <w:pPr>
              <w:suppressAutoHyphens w:val="0"/>
            </w:pPr>
          </w:p>
        </w:tc>
      </w:tr>
      <w:tr w:rsidR="000F46BA" w:rsidRPr="000F46BA" w:rsidTr="000F46B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>
            <w:pPr>
              <w:spacing w:line="276" w:lineRule="auto"/>
              <w:rPr>
                <w:color w:val="000000"/>
              </w:rPr>
            </w:pPr>
            <w:r w:rsidRPr="000F46BA">
              <w:rPr>
                <w:color w:val="000000"/>
              </w:rPr>
              <w:lastRenderedPageBreak/>
              <w:t>5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Набор 100200F/100200F для инжекторов модели MEDRAD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Salient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, в составе: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- шприц 190 мл - 1шт;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- шприц 190 мл - 1шт;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- Спиральная соединительная линия с Т-образным коннектором (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Line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T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Type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CLV) 1,5м и обратным клапаном - 1шт;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Трубка для быстрого набора (CT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Line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J-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Type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) - 2шт;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Игла для прокалывания флаконов (CT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Line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Type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Spike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)) - 2шт.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Производство «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Уси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Юйшоу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Медикал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Эплаенсиз</w:t>
            </w:r>
            <w:proofErr w:type="spellEnd"/>
            <w:proofErr w:type="gram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о. Лтд</w:t>
            </w:r>
            <w:proofErr w:type="gram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.», </w:t>
            </w:r>
            <w:proofErr w:type="gram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Китай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№ ФСЗ 2009/03698 от 31.03.2023г.</w:t>
            </w:r>
          </w:p>
          <w:p w:rsidR="000F46BA" w:rsidRPr="000F46BA" w:rsidRDefault="000F46BA" w:rsidP="000F46BA">
            <w:pPr>
              <w:snapToGrid w:val="0"/>
              <w:spacing w:line="0" w:lineRule="atLeast"/>
            </w:pPr>
            <w:r w:rsidRPr="000F46BA">
              <w:rPr>
                <w:lang w:eastAsia="ru-RU"/>
              </w:rPr>
              <w:t xml:space="preserve">Товарный знак: </w:t>
            </w:r>
            <w:proofErr w:type="spellStart"/>
            <w:r w:rsidRPr="000F46BA">
              <w:rPr>
                <w:lang w:eastAsia="ru-RU"/>
              </w:rPr>
              <w:t>Yeso-med</w:t>
            </w:r>
            <w:proofErr w:type="spell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 w:rsidP="000F46BA">
            <w:pPr>
              <w:suppressAutoHyphens w:val="0"/>
              <w:spacing w:line="0" w:lineRule="atLeast"/>
            </w:pPr>
            <w:r w:rsidRPr="000F46BA">
              <w:t>наб.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 w:rsidP="000F46BA">
            <w:pPr>
              <w:spacing w:line="0" w:lineRule="atLeast"/>
              <w:jc w:val="center"/>
            </w:pPr>
            <w:r w:rsidRPr="000F46BA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>
            <w:pPr>
              <w:suppressAutoHyphens w:val="0"/>
              <w:spacing w:line="0" w:lineRule="atLeast"/>
              <w:jc w:val="center"/>
            </w:pPr>
            <w:r w:rsidRPr="000F46BA">
              <w:t>2280,00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>
            <w:pPr>
              <w:suppressAutoHyphens w:val="0"/>
            </w:pPr>
          </w:p>
        </w:tc>
      </w:tr>
      <w:tr w:rsidR="000F46BA" w:rsidRPr="000F46BA" w:rsidTr="000F46B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>
            <w:pPr>
              <w:spacing w:line="276" w:lineRule="auto"/>
              <w:rPr>
                <w:color w:val="000000"/>
              </w:rPr>
            </w:pPr>
            <w:r w:rsidRPr="000F46BA">
              <w:rPr>
                <w:color w:val="000000"/>
              </w:rPr>
              <w:t>6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Набор CT-200/200-MS12 для инжекторов модели MEDRAD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Stellant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D, в составе: 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Шприц, объем 200 мл (модель 42.16.10002) - 2 шт.; 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Магистраль соединительная Y тип (модель 42.02.90119) - 1 шт.; 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Магистраль соединительная (модель 42.02.90120) - 2 шт.; 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- Трубка для сбора излишков контраста (42.18.40001) - 1 шт.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Производство «СЦВ </w:t>
            </w:r>
            <w:proofErr w:type="spellStart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Медикат</w:t>
            </w:r>
            <w:proofErr w:type="spellEnd"/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Лтд», Китай</w:t>
            </w:r>
          </w:p>
          <w:p w:rsidR="000F46BA" w:rsidRPr="000F46BA" w:rsidRDefault="000F46BA" w:rsidP="000F46BA">
            <w:pPr>
              <w:pStyle w:val="af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6BA">
              <w:rPr>
                <w:rFonts w:ascii="Times New Roman" w:hAnsi="Times New Roman"/>
                <w:sz w:val="20"/>
                <w:szCs w:val="20"/>
                <w:lang w:eastAsia="ru-RU"/>
              </w:rPr>
              <w:t>№ РЗН 2023/21527от 15.11.2023г.</w:t>
            </w:r>
          </w:p>
          <w:p w:rsidR="000F46BA" w:rsidRPr="000F46BA" w:rsidRDefault="000F46BA" w:rsidP="000F46BA">
            <w:pPr>
              <w:snapToGrid w:val="0"/>
              <w:spacing w:line="0" w:lineRule="atLeast"/>
            </w:pPr>
            <w:r w:rsidRPr="000F46BA">
              <w:rPr>
                <w:lang w:eastAsia="ru-RU"/>
              </w:rPr>
              <w:t xml:space="preserve">Товарный знак: </w:t>
            </w:r>
            <w:proofErr w:type="spellStart"/>
            <w:r w:rsidRPr="000F46BA">
              <w:rPr>
                <w:lang w:eastAsia="ru-RU"/>
              </w:rPr>
              <w:t>Болюсмед</w:t>
            </w:r>
            <w:proofErr w:type="spell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 w:rsidP="000F46BA">
            <w:pPr>
              <w:suppressAutoHyphens w:val="0"/>
              <w:spacing w:line="0" w:lineRule="atLeast"/>
            </w:pPr>
            <w:r w:rsidRPr="000F46BA">
              <w:t>наб.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 w:rsidP="000F46BA">
            <w:pPr>
              <w:spacing w:line="0" w:lineRule="atLeast"/>
              <w:jc w:val="center"/>
            </w:pPr>
            <w:r w:rsidRPr="000F46BA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 w:rsidP="000F46BA">
            <w:pPr>
              <w:suppressAutoHyphens w:val="0"/>
              <w:spacing w:line="0" w:lineRule="atLeast"/>
              <w:jc w:val="center"/>
            </w:pPr>
            <w:r w:rsidRPr="000F46BA">
              <w:t>3100,00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BA" w:rsidRPr="000F46BA" w:rsidRDefault="000F46BA">
            <w:pPr>
              <w:suppressAutoHyphens w:val="0"/>
            </w:pPr>
          </w:p>
        </w:tc>
      </w:tr>
    </w:tbl>
    <w:p w:rsidR="000F46BA" w:rsidRDefault="000F46BA" w:rsidP="000F46BA"/>
    <w:p w:rsidR="000F46BA" w:rsidRDefault="000F46BA" w:rsidP="000F46BA">
      <w:pPr>
        <w:spacing w:line="0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2. Товар, предлагаемый к поставке должен быть новым, не бывшим в употреблении, не ранее 2025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0F46BA" w:rsidRPr="000F46BA" w:rsidRDefault="000F46BA" w:rsidP="000F46BA">
      <w:pPr>
        <w:spacing w:line="0" w:lineRule="atLeast"/>
        <w:jc w:val="both"/>
        <w:rPr>
          <w:sz w:val="23"/>
          <w:szCs w:val="23"/>
        </w:rPr>
      </w:pPr>
      <w:r w:rsidRPr="000F46BA">
        <w:rPr>
          <w:sz w:val="23"/>
          <w:szCs w:val="23"/>
        </w:rPr>
        <w:t xml:space="preserve">5. Срок поставки – </w:t>
      </w:r>
      <w:r w:rsidRPr="000F46BA">
        <w:rPr>
          <w:rStyle w:val="FontStyle46"/>
          <w:sz w:val="23"/>
          <w:szCs w:val="23"/>
        </w:rPr>
        <w:t xml:space="preserve">в течение </w:t>
      </w:r>
      <w:r>
        <w:rPr>
          <w:rStyle w:val="FontStyle46"/>
          <w:sz w:val="23"/>
          <w:szCs w:val="23"/>
        </w:rPr>
        <w:t>90</w:t>
      </w:r>
      <w:r w:rsidRPr="000F46BA">
        <w:rPr>
          <w:rStyle w:val="FontStyle46"/>
          <w:sz w:val="23"/>
          <w:szCs w:val="23"/>
        </w:rPr>
        <w:t xml:space="preserve"> (</w:t>
      </w:r>
      <w:r>
        <w:rPr>
          <w:rStyle w:val="FontStyle46"/>
          <w:sz w:val="23"/>
          <w:szCs w:val="23"/>
        </w:rPr>
        <w:t>девяносто</w:t>
      </w:r>
      <w:r w:rsidRPr="000F46BA">
        <w:rPr>
          <w:rStyle w:val="FontStyle46"/>
          <w:sz w:val="23"/>
          <w:szCs w:val="23"/>
        </w:rPr>
        <w:t xml:space="preserve">) календарных дней </w:t>
      </w:r>
      <w:proofErr w:type="gramStart"/>
      <w:r w:rsidRPr="000F46BA">
        <w:rPr>
          <w:rStyle w:val="FontStyle46"/>
          <w:sz w:val="23"/>
          <w:szCs w:val="23"/>
        </w:rPr>
        <w:t>с даты поступления</w:t>
      </w:r>
      <w:proofErr w:type="gramEnd"/>
      <w:r w:rsidRPr="000F46BA">
        <w:rPr>
          <w:rStyle w:val="FontStyle46"/>
          <w:sz w:val="23"/>
          <w:szCs w:val="23"/>
        </w:rPr>
        <w:t xml:space="preserve"> заявки</w:t>
      </w:r>
      <w:r w:rsidRPr="000F46BA">
        <w:rPr>
          <w:sz w:val="23"/>
          <w:szCs w:val="23"/>
        </w:rPr>
        <w:t>.</w:t>
      </w:r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iCs/>
          <w:sz w:val="23"/>
          <w:szCs w:val="23"/>
        </w:rPr>
        <w:t>6. Остаточный срок годности Товара – не менее 70 % от общего срока годности.</w:t>
      </w:r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>
        <w:rPr>
          <w:sz w:val="22"/>
          <w:szCs w:val="22"/>
        </w:rPr>
        <w:t xml:space="preserve">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sz w:val="23"/>
          <w:szCs w:val="23"/>
        </w:rPr>
        <w:t xml:space="preserve">. </w:t>
      </w:r>
    </w:p>
    <w:p w:rsidR="000F46BA" w:rsidRDefault="000F46BA" w:rsidP="000F46BA">
      <w:pPr>
        <w:spacing w:line="0" w:lineRule="atLeas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>
        <w:rPr>
          <w:rStyle w:val="FontStyle33"/>
          <w:sz w:val="23"/>
          <w:szCs w:val="23"/>
        </w:rPr>
        <w:t xml:space="preserve">. </w:t>
      </w:r>
      <w:proofErr w:type="gramStart"/>
      <w:r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60 (шестидесяти)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>
        <w:rPr>
          <w:rFonts w:eastAsia="Calibri"/>
          <w:sz w:val="23"/>
          <w:szCs w:val="23"/>
        </w:rPr>
        <w:t>выполненных пусконаладочных работ</w:t>
      </w:r>
      <w:r>
        <w:rPr>
          <w:rStyle w:val="FontStyle33"/>
          <w:sz w:val="23"/>
          <w:szCs w:val="23"/>
        </w:rPr>
        <w:t>.</w:t>
      </w:r>
      <w:proofErr w:type="gramEnd"/>
    </w:p>
    <w:p w:rsidR="000F46BA" w:rsidRDefault="000F46BA" w:rsidP="000F46BA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Срок действия договора –  </w:t>
      </w:r>
      <w:proofErr w:type="gramStart"/>
      <w:r>
        <w:rPr>
          <w:sz w:val="23"/>
          <w:szCs w:val="23"/>
        </w:rPr>
        <w:t>с даты заключения</w:t>
      </w:r>
      <w:proofErr w:type="gramEnd"/>
      <w:r>
        <w:rPr>
          <w:sz w:val="23"/>
          <w:szCs w:val="23"/>
        </w:rPr>
        <w:t xml:space="preserve"> до полного исполнения Сторонами обязательств.</w:t>
      </w: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Руководитель организации/иное уполномоченное лицо</w:t>
      </w: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/_______________(ФИО)  </w:t>
      </w: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0F46BA" w:rsidRDefault="000F46BA" w:rsidP="000F46BA">
      <w:pPr>
        <w:spacing w:line="0" w:lineRule="atLeast"/>
        <w:jc w:val="both"/>
        <w:rPr>
          <w:b/>
          <w:iCs/>
          <w:sz w:val="10"/>
          <w:szCs w:val="10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</w:p>
    <w:p w:rsidR="000F46BA" w:rsidRDefault="000F46BA" w:rsidP="000F46BA">
      <w:pPr>
        <w:spacing w:line="0" w:lineRule="atLeast"/>
        <w:jc w:val="both"/>
        <w:rPr>
          <w:b/>
          <w:iCs/>
          <w:sz w:val="10"/>
          <w:szCs w:val="10"/>
        </w:rPr>
      </w:pPr>
    </w:p>
    <w:p w:rsidR="000F46BA" w:rsidRDefault="000F46BA" w:rsidP="000F46BA">
      <w:pPr>
        <w:suppressAutoHyphens w:val="0"/>
        <w:rPr>
          <w:b/>
          <w:iCs/>
          <w:sz w:val="10"/>
          <w:szCs w:val="10"/>
        </w:rPr>
        <w:sectPr w:rsidR="000F46BA">
          <w:pgSz w:w="16838" w:h="11906" w:orient="landscape"/>
          <w:pgMar w:top="776" w:right="567" w:bottom="709" w:left="1134" w:header="720" w:footer="336" w:gutter="0"/>
          <w:cols w:space="720"/>
        </w:sectPr>
      </w:pPr>
    </w:p>
    <w:p w:rsidR="000F46BA" w:rsidRDefault="000F46BA" w:rsidP="000F46BA">
      <w:pPr>
        <w:spacing w:line="0" w:lineRule="atLeast"/>
        <w:jc w:val="both"/>
        <w:rPr>
          <w:b/>
          <w:iCs/>
          <w:sz w:val="10"/>
          <w:szCs w:val="10"/>
        </w:rPr>
      </w:pPr>
    </w:p>
    <w:p w:rsidR="000F46BA" w:rsidRDefault="000F46BA" w:rsidP="000F46BA">
      <w:pPr>
        <w:spacing w:line="0" w:lineRule="atLeast"/>
        <w:jc w:val="both"/>
        <w:rPr>
          <w:b/>
          <w:iCs/>
          <w:sz w:val="10"/>
          <w:szCs w:val="10"/>
        </w:rPr>
      </w:pPr>
    </w:p>
    <w:p w:rsidR="000F46BA" w:rsidRDefault="000F46BA" w:rsidP="000F46BA">
      <w:pPr>
        <w:spacing w:line="0" w:lineRule="atLeast"/>
        <w:jc w:val="both"/>
        <w:rPr>
          <w:b/>
          <w:iCs/>
          <w:sz w:val="10"/>
          <w:szCs w:val="10"/>
        </w:rPr>
      </w:pPr>
    </w:p>
    <w:p w:rsidR="000F46BA" w:rsidRDefault="000F46BA" w:rsidP="000F46BA">
      <w:pPr>
        <w:spacing w:line="0" w:lineRule="atLeast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Форма коммерческого предложения</w:t>
      </w:r>
    </w:p>
    <w:p w:rsidR="000F46BA" w:rsidRDefault="000F46BA" w:rsidP="000F46BA">
      <w:pPr>
        <w:spacing w:line="0" w:lineRule="atLeast"/>
        <w:jc w:val="both"/>
        <w:rPr>
          <w:b/>
          <w:iCs/>
          <w:sz w:val="10"/>
          <w:szCs w:val="10"/>
        </w:rPr>
      </w:pPr>
    </w:p>
    <w:tbl>
      <w:tblPr>
        <w:tblW w:w="15316" w:type="dxa"/>
        <w:tblInd w:w="118" w:type="dxa"/>
        <w:tblLook w:val="04A0" w:firstRow="1" w:lastRow="0" w:firstColumn="1" w:lastColumn="0" w:noHBand="0" w:noVBand="1"/>
      </w:tblPr>
      <w:tblGrid>
        <w:gridCol w:w="531"/>
        <w:gridCol w:w="11225"/>
        <w:gridCol w:w="1060"/>
        <w:gridCol w:w="2500"/>
      </w:tblGrid>
      <w:tr w:rsidR="000F46BA" w:rsidTr="000F46BA">
        <w:trPr>
          <w:trHeight w:val="112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Торговое наименование и </w:t>
            </w:r>
          </w:p>
          <w:p w:rsidR="000F46BA" w:rsidRDefault="000F46BA">
            <w:pPr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характеристика товара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46BA" w:rsidRDefault="000F46BA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Цена за ед. </w:t>
            </w:r>
          </w:p>
          <w:p w:rsidR="000F46BA" w:rsidRDefault="000F46BA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с НДС, руб.</w:t>
            </w:r>
          </w:p>
        </w:tc>
      </w:tr>
      <w:tr w:rsidR="000F46BA" w:rsidTr="000F46BA">
        <w:trPr>
          <w:trHeight w:val="4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F46BA" w:rsidRDefault="000F46BA">
            <w:pPr>
              <w:suppressAutoHyphens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46BA" w:rsidRDefault="000F46B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F46BA" w:rsidRDefault="000F46B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F46BA" w:rsidRDefault="000F46B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3"/>
          <w:szCs w:val="23"/>
        </w:rPr>
        <w:t>Руководитель организации/иное уполномоченное лицо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/_______________(ФИО)  </w:t>
      </w: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</w:p>
    <w:p w:rsidR="000F46BA" w:rsidRDefault="000F46BA" w:rsidP="000F46BA">
      <w:pPr>
        <w:suppressAutoHyphens w:val="0"/>
        <w:rPr>
          <w:sz w:val="24"/>
          <w:szCs w:val="24"/>
        </w:rPr>
        <w:sectPr w:rsidR="000F46BA">
          <w:pgSz w:w="16838" w:h="11906" w:orient="landscape"/>
          <w:pgMar w:top="776" w:right="567" w:bottom="709" w:left="1134" w:header="720" w:footer="336" w:gutter="0"/>
          <w:cols w:space="720"/>
        </w:sectPr>
      </w:pPr>
    </w:p>
    <w:p w:rsidR="000F46BA" w:rsidRDefault="000F46BA" w:rsidP="000F46BA">
      <w:pPr>
        <w:numPr>
          <w:ilvl w:val="1"/>
          <w:numId w:val="22"/>
        </w:numPr>
        <w:spacing w:line="0" w:lineRule="atLeast"/>
        <w:ind w:left="0" w:firstLine="0"/>
        <w:rPr>
          <w:sz w:val="24"/>
          <w:szCs w:val="24"/>
        </w:rPr>
      </w:pPr>
      <w:bookmarkStart w:id="38" w:name="__RefHeading___Toc470704316"/>
      <w:bookmarkEnd w:id="38"/>
      <w:r>
        <w:rPr>
          <w:rStyle w:val="213"/>
          <w:sz w:val="24"/>
          <w:szCs w:val="24"/>
        </w:rPr>
        <w:lastRenderedPageBreak/>
        <w:t>Техническое предложение (Форма 3)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2 к письму о подаче Заявки на участие в конкурентном отборе </w:t>
      </w:r>
      <w:r>
        <w:rPr>
          <w:i/>
          <w:iCs/>
          <w:color w:val="365F91"/>
          <w:sz w:val="24"/>
          <w:szCs w:val="24"/>
        </w:rPr>
        <w:t xml:space="preserve">№ ___ </w:t>
      </w:r>
      <w:proofErr w:type="gramStart"/>
      <w:r>
        <w:rPr>
          <w:i/>
          <w:iCs/>
          <w:color w:val="365F91"/>
          <w:sz w:val="24"/>
          <w:szCs w:val="24"/>
        </w:rPr>
        <w:t>-К</w:t>
      </w:r>
      <w:proofErr w:type="gramEnd"/>
      <w:r>
        <w:rPr>
          <w:i/>
          <w:iCs/>
          <w:color w:val="365F91"/>
          <w:sz w:val="24"/>
          <w:szCs w:val="24"/>
        </w:rPr>
        <w:t>О/20__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Мы, нижеподписавшиеся, сообщаем о своем согласии со всеми условиями </w:t>
      </w:r>
      <w:r>
        <w:rPr>
          <w:sz w:val="24"/>
          <w:szCs w:val="24"/>
        </w:rPr>
        <w:t xml:space="preserve">документации о проведении конкурентного отбора </w:t>
      </w:r>
      <w:r>
        <w:rPr>
          <w:i/>
          <w:iCs/>
          <w:color w:val="365F91"/>
          <w:sz w:val="24"/>
          <w:szCs w:val="24"/>
        </w:rPr>
        <w:t xml:space="preserve">№ ___ </w:t>
      </w:r>
      <w:proofErr w:type="gramStart"/>
      <w:r>
        <w:rPr>
          <w:i/>
          <w:iCs/>
          <w:color w:val="365F91"/>
          <w:sz w:val="24"/>
          <w:szCs w:val="24"/>
        </w:rPr>
        <w:t>-К</w:t>
      </w:r>
      <w:proofErr w:type="gramEnd"/>
      <w:r>
        <w:rPr>
          <w:i/>
          <w:iCs/>
          <w:color w:val="365F91"/>
          <w:sz w:val="24"/>
          <w:szCs w:val="24"/>
        </w:rPr>
        <w:t>О/20__</w:t>
      </w:r>
      <w:r>
        <w:rPr>
          <w:i/>
          <w:spacing w:val="-3"/>
          <w:sz w:val="24"/>
          <w:szCs w:val="24"/>
        </w:rPr>
        <w:t>.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Положения документации о проведении конкурентного отбора нами изучены и являются понятными по всем пунктам.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Мы обязуемся, в случае принятия нашей Заявки на участие в конкурентном отборе, выполнить поставку в соответствии с заявкой на участие в конкурентном отборе, в объеме и в строгом соответствии с </w:t>
      </w:r>
      <w:proofErr w:type="spellStart"/>
      <w:r>
        <w:rPr>
          <w:spacing w:val="-3"/>
          <w:sz w:val="24"/>
          <w:szCs w:val="24"/>
        </w:rPr>
        <w:t>нижеприлагаемым</w:t>
      </w:r>
      <w:proofErr w:type="spellEnd"/>
      <w:r>
        <w:rPr>
          <w:spacing w:val="-3"/>
          <w:sz w:val="24"/>
          <w:szCs w:val="24"/>
        </w:rPr>
        <w:t xml:space="preserve"> перечнем товаров и на условиях, изложенных в проекте Договора к документации о проведении конкурентного отбора.</w:t>
      </w:r>
    </w:p>
    <w:p w:rsidR="000F46BA" w:rsidRDefault="000F46BA" w:rsidP="000F46BA">
      <w:pPr>
        <w:spacing w:line="0" w:lineRule="atLeast"/>
        <w:rPr>
          <w:b/>
          <w:spacing w:val="-3"/>
          <w:sz w:val="24"/>
          <w:szCs w:val="24"/>
        </w:rPr>
      </w:pPr>
    </w:p>
    <w:p w:rsidR="000F46BA" w:rsidRDefault="000F46BA" w:rsidP="000F46BA">
      <w:pPr>
        <w:numPr>
          <w:ilvl w:val="2"/>
          <w:numId w:val="22"/>
        </w:numPr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Таблица товаров (Форма 3.1)</w:t>
      </w:r>
    </w:p>
    <w:tbl>
      <w:tblPr>
        <w:tblW w:w="0" w:type="auto"/>
        <w:tblInd w:w="65" w:type="dxa"/>
        <w:tblLayout w:type="fixed"/>
        <w:tblLook w:val="04A0" w:firstRow="1" w:lastRow="0" w:firstColumn="1" w:lastColumn="0" w:noHBand="0" w:noVBand="1"/>
      </w:tblPr>
      <w:tblGrid>
        <w:gridCol w:w="655"/>
        <w:gridCol w:w="1945"/>
        <w:gridCol w:w="2594"/>
        <w:gridCol w:w="2385"/>
        <w:gridCol w:w="2712"/>
      </w:tblGrid>
      <w:tr w:rsidR="000F46BA" w:rsidTr="000F46BA">
        <w:trPr>
          <w:tblHeader/>
        </w:trPr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позиции Товаров</w:t>
            </w:r>
            <w:r>
              <w:rPr>
                <w:rStyle w:val="aff9"/>
                <w:sz w:val="24"/>
                <w:szCs w:val="24"/>
              </w:rPr>
              <w:footnoteReference w:id="5"/>
            </w:r>
          </w:p>
        </w:tc>
        <w:tc>
          <w:tcPr>
            <w:tcW w:w="259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Заказчика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Участника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предложения и примечания</w:t>
            </w:r>
          </w:p>
        </w:tc>
      </w:tr>
      <w:tr w:rsidR="000F46BA" w:rsidTr="000F46BA">
        <w:tc>
          <w:tcPr>
            <w:tcW w:w="65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F46BA" w:rsidRDefault="000F46BA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0F46BA" w:rsidRDefault="000F46BA" w:rsidP="000F46BA">
      <w:pPr>
        <w:spacing w:line="0" w:lineRule="atLeast"/>
        <w:rPr>
          <w:b/>
          <w:sz w:val="24"/>
          <w:szCs w:val="24"/>
        </w:rPr>
      </w:pPr>
    </w:p>
    <w:p w:rsidR="000F46BA" w:rsidRDefault="000F46BA" w:rsidP="000F46BA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Базис поставки______________________________________________________________________</w:t>
      </w:r>
    </w:p>
    <w:p w:rsidR="000F46BA" w:rsidRDefault="000F46BA" w:rsidP="000F46BA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и условия поставки:</w:t>
      </w:r>
      <w:r>
        <w:rPr>
          <w:sz w:val="24"/>
          <w:szCs w:val="24"/>
        </w:rPr>
        <w:t xml:space="preserve"> ________</w:t>
      </w:r>
      <w:r>
        <w:rPr>
          <w:b/>
          <w:sz w:val="24"/>
          <w:szCs w:val="24"/>
        </w:rPr>
        <w:t>____________________________________________________</w:t>
      </w:r>
    </w:p>
    <w:p w:rsidR="000F46BA" w:rsidRDefault="000F46BA" w:rsidP="000F46BA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действия договора: _____________________________________________________________</w:t>
      </w:r>
    </w:p>
    <w:p w:rsidR="000F46BA" w:rsidRDefault="000F46BA" w:rsidP="000F46BA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Место поставки: _____________________________________________________________________</w:t>
      </w:r>
    </w:p>
    <w:p w:rsidR="000F46BA" w:rsidRDefault="000F46BA" w:rsidP="000F46BA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и условия оплаты:</w:t>
      </w:r>
      <w:r>
        <w:rPr>
          <w:sz w:val="24"/>
          <w:szCs w:val="24"/>
        </w:rPr>
        <w:t>______________________________________________________________</w:t>
      </w:r>
    </w:p>
    <w:p w:rsidR="000F46BA" w:rsidRDefault="000F46BA" w:rsidP="000F46BA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Объем поставки______________________________________________________________________</w:t>
      </w:r>
    </w:p>
    <w:p w:rsidR="000F46BA" w:rsidRDefault="000F46BA" w:rsidP="000F46BA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гарантии ______________________________________________________________________</w:t>
      </w:r>
    </w:p>
    <w:p w:rsidR="000F46BA" w:rsidRDefault="000F46BA" w:rsidP="000F46BA">
      <w:pPr>
        <w:spacing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 _________________________________________________________________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</w:p>
    <w:p w:rsidR="000F46BA" w:rsidRDefault="000F46BA" w:rsidP="000F46BA">
      <w:pPr>
        <w:pageBreakBefore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0F46BA" w:rsidRDefault="000F46BA" w:rsidP="000F46BA">
      <w:pPr>
        <w:pStyle w:val="310"/>
        <w:numPr>
          <w:ilvl w:val="1"/>
          <w:numId w:val="22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9" w:name="__RefHeading___Toc470704317"/>
      <w:bookmarkEnd w:id="39"/>
      <w:r>
        <w:rPr>
          <w:rStyle w:val="213"/>
          <w:sz w:val="24"/>
          <w:szCs w:val="24"/>
        </w:rPr>
        <w:t>Анкета Участника. (Форма 4)</w:t>
      </w:r>
      <w:r>
        <w:rPr>
          <w:rStyle w:val="213"/>
          <w:sz w:val="24"/>
          <w:szCs w:val="24"/>
          <w:vertAlign w:val="superscript"/>
        </w:rPr>
        <w:footnoteReference w:id="6"/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3 к письму о подаче Заявки на участие в конкурентном отборе </w:t>
      </w:r>
      <w:r>
        <w:rPr>
          <w:i/>
          <w:iCs/>
          <w:color w:val="365F91"/>
          <w:sz w:val="24"/>
          <w:szCs w:val="24"/>
        </w:rPr>
        <w:t xml:space="preserve">№ ____ </w:t>
      </w:r>
      <w:proofErr w:type="gramStart"/>
      <w:r>
        <w:rPr>
          <w:i/>
          <w:iCs/>
          <w:color w:val="365F91"/>
          <w:sz w:val="24"/>
          <w:szCs w:val="24"/>
        </w:rPr>
        <w:t>-К</w:t>
      </w:r>
      <w:proofErr w:type="gramEnd"/>
      <w:r>
        <w:rPr>
          <w:i/>
          <w:iCs/>
          <w:color w:val="365F91"/>
          <w:sz w:val="24"/>
          <w:szCs w:val="24"/>
        </w:rPr>
        <w:t>О/20__</w:t>
      </w:r>
    </w:p>
    <w:p w:rsidR="000F46BA" w:rsidRDefault="000F46BA" w:rsidP="000F46BA">
      <w:pPr>
        <w:spacing w:line="0" w:lineRule="atLeast"/>
        <w:jc w:val="both"/>
        <w:rPr>
          <w:i/>
          <w:iCs/>
          <w:sz w:val="24"/>
          <w:szCs w:val="24"/>
        </w:rPr>
      </w:pPr>
    </w:p>
    <w:tbl>
      <w:tblPr>
        <w:tblW w:w="0" w:type="auto"/>
        <w:tblInd w:w="65" w:type="dxa"/>
        <w:tblLayout w:type="fixed"/>
        <w:tblLook w:val="04A0" w:firstRow="1" w:lastRow="0" w:firstColumn="1" w:lastColumn="0" w:noHBand="0" w:noVBand="1"/>
      </w:tblPr>
      <w:tblGrid>
        <w:gridCol w:w="1090"/>
        <w:gridCol w:w="5836"/>
        <w:gridCol w:w="3365"/>
      </w:tblGrid>
      <w:tr w:rsidR="000F46BA" w:rsidTr="000F46BA"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8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6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0F46BA" w:rsidTr="000F46BA">
        <w:tc>
          <w:tcPr>
            <w:tcW w:w="109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3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 и адрес (место нахождения)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 Участника 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Участника  </w:t>
            </w:r>
          </w:p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 Участника,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-сайт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  Участника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  <w:proofErr w:type="gram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Учредители/Участники (перечислить наименование или организационно-правовую форму или Ф.И.О. всех учредителей/участников, чья доля в уставном капитале превышает 10%)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Заказчика</w:t>
            </w:r>
            <w:r>
              <w:rPr>
                <w:rStyle w:val="aff9"/>
                <w:sz w:val="24"/>
                <w:szCs w:val="24"/>
              </w:rPr>
              <w:footnoteReference w:id="7"/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0F46BA" w:rsidRDefault="000F46BA" w:rsidP="000F46BA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0F46BA" w:rsidRDefault="000F46BA" w:rsidP="000F46BA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0F46BA" w:rsidRDefault="000F46BA" w:rsidP="000F46BA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организации/иное уполномоченное лицо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0F46BA" w:rsidRDefault="000F46BA" w:rsidP="000F46BA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</w:p>
    <w:p w:rsidR="000F46BA" w:rsidRDefault="000F46BA" w:rsidP="000F46BA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0F46BA" w:rsidRDefault="000F46BA" w:rsidP="000F46BA">
      <w:pPr>
        <w:suppressAutoHyphens w:val="0"/>
        <w:rPr>
          <w:sz w:val="24"/>
          <w:szCs w:val="24"/>
        </w:rPr>
        <w:sectPr w:rsidR="000F46BA">
          <w:pgSz w:w="11906" w:h="16838"/>
          <w:pgMar w:top="567" w:right="776" w:bottom="1134" w:left="776" w:header="720" w:footer="720" w:gutter="0"/>
          <w:cols w:space="720"/>
        </w:sectPr>
      </w:pPr>
    </w:p>
    <w:p w:rsidR="000F46BA" w:rsidRDefault="000F46BA" w:rsidP="000F46BA">
      <w:pPr>
        <w:pStyle w:val="310"/>
        <w:numPr>
          <w:ilvl w:val="1"/>
          <w:numId w:val="22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40" w:name="__RefHeading___Toc470704318"/>
      <w:bookmarkStart w:id="41" w:name="__RefHeading___Toc470704320"/>
      <w:bookmarkStart w:id="42" w:name="__RefHeading___Toc470704321"/>
      <w:bookmarkStart w:id="43" w:name="__RefHeading___Toc470704324"/>
      <w:bookmarkEnd w:id="40"/>
      <w:bookmarkEnd w:id="41"/>
      <w:bookmarkEnd w:id="42"/>
      <w:r>
        <w:rPr>
          <w:rStyle w:val="213"/>
          <w:sz w:val="24"/>
          <w:szCs w:val="24"/>
          <w:lang w:val="ru-RU"/>
        </w:rPr>
        <w:lastRenderedPageBreak/>
        <w:t xml:space="preserve">Деловая репутация </w:t>
      </w:r>
      <w:r>
        <w:rPr>
          <w:b/>
          <w:sz w:val="24"/>
          <w:szCs w:val="24"/>
        </w:rPr>
        <w:t>Участника (участие в судебных разбирательствах)</w:t>
      </w:r>
      <w:r>
        <w:rPr>
          <w:rStyle w:val="aff9"/>
          <w:b/>
          <w:sz w:val="24"/>
          <w:szCs w:val="24"/>
        </w:rPr>
        <w:t xml:space="preserve"> </w:t>
      </w:r>
      <w:r>
        <w:footnoteReference w:id="8"/>
      </w:r>
      <w:r>
        <w:rPr>
          <w:b/>
          <w:sz w:val="24"/>
          <w:szCs w:val="24"/>
        </w:rPr>
        <w:t xml:space="preserve">  </w:t>
      </w:r>
      <w:bookmarkEnd w:id="43"/>
    </w:p>
    <w:p w:rsidR="000F46BA" w:rsidRDefault="000F46BA" w:rsidP="000F46BA">
      <w:pPr>
        <w:pStyle w:val="310"/>
        <w:spacing w:after="0" w:line="0" w:lineRule="atLeast"/>
        <w:ind w:left="0"/>
        <w:jc w:val="center"/>
        <w:rPr>
          <w:b/>
          <w:bCs/>
          <w:sz w:val="24"/>
          <w:szCs w:val="24"/>
        </w:rPr>
      </w:pPr>
    </w:p>
    <w:p w:rsidR="000F46BA" w:rsidRDefault="000F46BA" w:rsidP="000F46BA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0F46BA" w:rsidRDefault="000F46BA" w:rsidP="000F46BA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0F46BA" w:rsidRDefault="000F46BA" w:rsidP="000F46BA">
      <w:pPr>
        <w:pStyle w:val="310"/>
        <w:spacing w:after="0" w:line="0" w:lineRule="atLeast"/>
        <w:ind w:left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___  к письму о подаче </w:t>
      </w:r>
      <w:r>
        <w:rPr>
          <w:i/>
          <w:iCs/>
          <w:color w:val="000000"/>
          <w:sz w:val="24"/>
          <w:szCs w:val="24"/>
          <w:lang w:val="ru-RU"/>
        </w:rPr>
        <w:t>Заявки на участие в конкурентном отборе № ____ -КО/20__</w:t>
      </w:r>
    </w:p>
    <w:p w:rsidR="000F46BA" w:rsidRDefault="000F46BA" w:rsidP="000F46BA">
      <w:pPr>
        <w:pStyle w:val="310"/>
        <w:spacing w:after="0" w:line="0" w:lineRule="atLeast"/>
        <w:ind w:left="0"/>
        <w:jc w:val="both"/>
        <w:rPr>
          <w:i/>
          <w:iCs/>
          <w:sz w:val="24"/>
          <w:szCs w:val="24"/>
          <w:lang w:val="ru-RU"/>
        </w:rPr>
      </w:pPr>
    </w:p>
    <w:tbl>
      <w:tblPr>
        <w:tblW w:w="158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6"/>
        <w:gridCol w:w="1419"/>
        <w:gridCol w:w="2268"/>
        <w:gridCol w:w="1843"/>
        <w:gridCol w:w="2126"/>
        <w:gridCol w:w="3402"/>
        <w:gridCol w:w="1843"/>
        <w:gridCol w:w="2278"/>
      </w:tblGrid>
      <w:tr w:rsidR="000F46BA" w:rsidTr="000F46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 Участника в деле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 спора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иска полностью (госпошлина, неустойка, пени, проценты за пользование чужими денежными средствами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рассмотрения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обжаловании (включая принятое решение вышестоящей инстанции</w:t>
            </w:r>
            <w:proofErr w:type="gramStart"/>
            <w:r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0F46BA" w:rsidTr="000F46BA">
        <w:trPr>
          <w:trHeight w:val="1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BA" w:rsidRDefault="000F46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F46BA" w:rsidTr="000F46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0F46BA" w:rsidTr="000F46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BA" w:rsidRDefault="000F46BA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0F46BA" w:rsidRDefault="000F46BA" w:rsidP="000F46BA">
      <w:pPr>
        <w:spacing w:line="0" w:lineRule="atLeast"/>
        <w:rPr>
          <w:sz w:val="24"/>
          <w:szCs w:val="24"/>
        </w:rPr>
      </w:pPr>
    </w:p>
    <w:p w:rsidR="000F46BA" w:rsidRDefault="000F46BA" w:rsidP="000F46BA">
      <w:pPr>
        <w:spacing w:line="0" w:lineRule="atLeast"/>
        <w:rPr>
          <w:sz w:val="24"/>
          <w:szCs w:val="24"/>
        </w:rPr>
      </w:pPr>
    </w:p>
    <w:p w:rsidR="000F46BA" w:rsidRDefault="000F46BA" w:rsidP="000F46BA">
      <w:pPr>
        <w:spacing w:line="0" w:lineRule="atLeast"/>
        <w:rPr>
          <w:sz w:val="24"/>
          <w:szCs w:val="24"/>
        </w:rPr>
      </w:pP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Полноту и правильность всех вышеприведенных данных подтверждаю,</w:t>
      </w: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организации/иное уполномоченное лицо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0F46BA" w:rsidRDefault="000F46BA" w:rsidP="000F46BA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</w:p>
    <w:p w:rsidR="000F46BA" w:rsidRDefault="000F46BA" w:rsidP="000F46BA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0F46BA" w:rsidRDefault="000F46BA" w:rsidP="000F46BA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0F46BA" w:rsidRDefault="000F46BA" w:rsidP="000F46BA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0F46BA" w:rsidRDefault="000F46BA" w:rsidP="000F46BA">
      <w:pPr>
        <w:suppressAutoHyphens w:val="0"/>
        <w:rPr>
          <w:sz w:val="24"/>
          <w:szCs w:val="24"/>
        </w:rPr>
        <w:sectPr w:rsidR="000F46BA">
          <w:pgSz w:w="16838" w:h="11906" w:orient="landscape"/>
          <w:pgMar w:top="776" w:right="567" w:bottom="776" w:left="1134" w:header="720" w:footer="720" w:gutter="0"/>
          <w:cols w:space="720"/>
        </w:sectPr>
      </w:pPr>
    </w:p>
    <w:p w:rsidR="000F46BA" w:rsidRDefault="000F46BA" w:rsidP="000F46BA">
      <w:pPr>
        <w:pStyle w:val="310"/>
        <w:numPr>
          <w:ilvl w:val="1"/>
          <w:numId w:val="22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r>
        <w:rPr>
          <w:rStyle w:val="213"/>
          <w:sz w:val="24"/>
          <w:szCs w:val="24"/>
        </w:rPr>
        <w:lastRenderedPageBreak/>
        <w:t xml:space="preserve">Опись документов, содержащихся в заявке на участие в </w:t>
      </w:r>
      <w:r>
        <w:rPr>
          <w:rStyle w:val="213"/>
          <w:sz w:val="24"/>
          <w:szCs w:val="24"/>
          <w:lang w:val="ru-RU"/>
        </w:rPr>
        <w:t>конкурентном отборе</w:t>
      </w:r>
      <w:r>
        <w:rPr>
          <w:rStyle w:val="213"/>
          <w:sz w:val="24"/>
          <w:szCs w:val="24"/>
        </w:rPr>
        <w:t>.</w:t>
      </w:r>
      <w:r>
        <w:rPr>
          <w:b/>
          <w:sz w:val="24"/>
          <w:szCs w:val="24"/>
        </w:rPr>
        <w:t xml:space="preserve">  (Форма 1</w:t>
      </w:r>
      <w:r>
        <w:rPr>
          <w:b/>
          <w:sz w:val="24"/>
          <w:szCs w:val="24"/>
          <w:lang w:val="ru-RU"/>
        </w:rPr>
        <w:t>0</w:t>
      </w:r>
      <w:r>
        <w:rPr>
          <w:b/>
          <w:sz w:val="24"/>
          <w:szCs w:val="24"/>
        </w:rPr>
        <w:t>).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  к письму о подаче </w:t>
      </w:r>
      <w:r>
        <w:rPr>
          <w:i/>
          <w:iCs/>
          <w:color w:val="000000"/>
          <w:sz w:val="24"/>
          <w:szCs w:val="24"/>
        </w:rPr>
        <w:t xml:space="preserve">Заявки на участие в конкурентном отборе № ____ </w:t>
      </w:r>
      <w:proofErr w:type="gramStart"/>
      <w:r>
        <w:rPr>
          <w:i/>
          <w:iCs/>
          <w:color w:val="000000"/>
          <w:sz w:val="24"/>
          <w:szCs w:val="24"/>
        </w:rPr>
        <w:t>-К</w:t>
      </w:r>
      <w:proofErr w:type="gramEnd"/>
      <w:r>
        <w:rPr>
          <w:i/>
          <w:iCs/>
          <w:color w:val="000000"/>
          <w:sz w:val="24"/>
          <w:szCs w:val="24"/>
        </w:rPr>
        <w:t>О/20__</w:t>
      </w:r>
    </w:p>
    <w:tbl>
      <w:tblPr>
        <w:tblW w:w="1003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05"/>
        <w:gridCol w:w="7562"/>
        <w:gridCol w:w="1147"/>
        <w:gridCol w:w="821"/>
      </w:tblGrid>
      <w:tr w:rsidR="000F46BA" w:rsidTr="000F46BA">
        <w:trPr>
          <w:cantSplit/>
          <w:trHeight w:val="23"/>
          <w:tblHeader/>
        </w:trPr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0F46BA" w:rsidRDefault="000F46BA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br/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0F46BA" w:rsidRDefault="000F46BA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0F46BA" w:rsidRDefault="000F46BA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  <w:p w:rsidR="000F46BA" w:rsidRDefault="000F46BA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листов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0F46BA" w:rsidRDefault="000F46BA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Номера</w:t>
            </w:r>
          </w:p>
          <w:p w:rsidR="000F46BA" w:rsidRDefault="000F46BA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</w:t>
            </w: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snapToGrid w:val="0"/>
              <w:spacing w:line="0" w:lineRule="atLeast"/>
              <w:ind w:left="0" w:right="-57" w:firstLine="0"/>
              <w:rPr>
                <w:b/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о подаче Заявки на участие в конкурентном отборе (Форма 1).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 об объеме поставок Участником (Форма  5).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 о выполнении Участником аналогичных поставок (Форма 6).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 о  материально-технических ресурсах (Форма 7).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кадровых ресурсах Участника (Форма 8).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55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документов, подтверждающих соответствие Участника, предъявляемым специфическим требованиям конкурентного отбора.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:rsidR="000F46BA" w:rsidRDefault="000F46BA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документы, подтверждающие соответствие Участников квалификационным требованиям:</w:t>
            </w: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pStyle w:val="27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34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pStyle w:val="27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промежуточной бухгалтерской отчетности на последнюю отчетную дату;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упрощенной годовой бухгалтерской отчетности с отметкой налогового органа или с приложением документов, подтверждающих сдачу упрощенной годовой бухгалтерской отчетности по каналам электронной связи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pStyle w:val="270"/>
              <w:numPr>
                <w:ilvl w:val="3"/>
                <w:numId w:val="24"/>
              </w:numPr>
              <w:tabs>
                <w:tab w:val="left" w:pos="-10"/>
              </w:tabs>
              <w:spacing w:line="0" w:lineRule="atLeas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промежуточной упрощенной бухгалтерской отчетности на последнюю отчетную дату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об отсутствии задолженности по налогам, сборам, взносам на текущую дату (не ранее, чем за 14 дней до подачи документов в ЧУЗ «МСЧ»).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 же, что на его имущество не наложен арест (в соответствии с Федеральным законом «О несостоятельности (банкротстве)» от 26 октября 2002 г</w:t>
            </w:r>
            <w:proofErr w:type="gramEnd"/>
            <w:r>
              <w:rPr>
                <w:sz w:val="24"/>
                <w:szCs w:val="24"/>
              </w:rPr>
              <w:t xml:space="preserve">. № </w:t>
            </w:r>
            <w:proofErr w:type="gramStart"/>
            <w:r>
              <w:rPr>
                <w:sz w:val="24"/>
                <w:szCs w:val="24"/>
              </w:rPr>
              <w:t>127-Ф3).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Декларация о непринадлежности участника запроса предложений к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находящимся под юрисдикцией Турецкой Республики, за подписью Руководителя.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Согласие работников участника закупки на передачу и обработку персональных данных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Default="000F46BA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Деловая репутация Участника (участие в судебных разбирательствах)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:rsidR="000F46BA" w:rsidRDefault="000F46BA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Документы, подтверждающие правоспособность Участников:</w:t>
            </w:r>
          </w:p>
        </w:tc>
      </w:tr>
      <w:tr w:rsidR="000F46BA" w:rsidTr="000F46BA">
        <w:trPr>
          <w:cantSplit/>
          <w:trHeight w:val="7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Оригинал</w:t>
            </w:r>
            <w:r>
              <w:rPr>
                <w:sz w:val="24"/>
                <w:szCs w:val="24"/>
              </w:rPr>
              <w:t xml:space="preserve"> или заверенн</w:t>
            </w:r>
            <w:r>
              <w:rPr>
                <w:sz w:val="24"/>
                <w:szCs w:val="24"/>
                <w:lang w:val="ru-RU"/>
              </w:rPr>
              <w:t>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выписки из Единого государственного реестра юридических лиц, содержащ</w:t>
            </w:r>
            <w:r>
              <w:rPr>
                <w:sz w:val="24"/>
                <w:szCs w:val="24"/>
                <w:lang w:val="ru-RU"/>
              </w:rPr>
              <w:t>ую</w:t>
            </w:r>
            <w:r>
              <w:rPr>
                <w:sz w:val="24"/>
                <w:szCs w:val="24"/>
              </w:rPr>
              <w:t xml:space="preserve"> сведения об Участнике, </w:t>
            </w:r>
            <w:r>
              <w:rPr>
                <w:b/>
                <w:sz w:val="24"/>
                <w:szCs w:val="24"/>
              </w:rPr>
              <w:t>полученн</w:t>
            </w:r>
            <w:r>
              <w:rPr>
                <w:b/>
                <w:sz w:val="24"/>
                <w:szCs w:val="24"/>
                <w:lang w:val="ru-RU"/>
              </w:rPr>
              <w:t>ую</w:t>
            </w:r>
            <w:r>
              <w:rPr>
                <w:b/>
                <w:sz w:val="24"/>
                <w:szCs w:val="24"/>
              </w:rPr>
              <w:t xml:space="preserve"> не ранее чем за </w:t>
            </w:r>
            <w:r>
              <w:rPr>
                <w:b/>
                <w:sz w:val="24"/>
                <w:szCs w:val="24"/>
                <w:lang w:val="ru-RU"/>
              </w:rPr>
              <w:t>три</w:t>
            </w:r>
            <w:r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  <w:lang w:val="ru-RU"/>
              </w:rPr>
              <w:t>а</w:t>
            </w:r>
            <w:r>
              <w:rPr>
                <w:b/>
                <w:sz w:val="24"/>
                <w:szCs w:val="24"/>
              </w:rPr>
              <w:t xml:space="preserve"> до дня размещения на официальном сайте Извещения </w:t>
            </w:r>
            <w:r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Оригинал</w:t>
            </w:r>
            <w:r>
              <w:rPr>
                <w:sz w:val="24"/>
                <w:szCs w:val="24"/>
              </w:rPr>
              <w:t xml:space="preserve"> или заверенн</w:t>
            </w:r>
            <w:r>
              <w:rPr>
                <w:sz w:val="24"/>
                <w:szCs w:val="24"/>
                <w:lang w:val="ru-RU"/>
              </w:rPr>
              <w:t>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предпринимателей, а также заверенн</w:t>
            </w:r>
            <w:r>
              <w:rPr>
                <w:sz w:val="24"/>
                <w:szCs w:val="24"/>
                <w:lang w:val="ru-RU"/>
              </w:rPr>
              <w:t>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      </w:r>
            <w:r>
              <w:rPr>
                <w:b/>
                <w:sz w:val="24"/>
                <w:szCs w:val="24"/>
              </w:rPr>
              <w:t>полученн</w:t>
            </w:r>
            <w:r>
              <w:rPr>
                <w:b/>
                <w:sz w:val="24"/>
                <w:szCs w:val="24"/>
                <w:lang w:val="ru-RU"/>
              </w:rPr>
              <w:t>ую</w:t>
            </w:r>
            <w:r>
              <w:rPr>
                <w:b/>
                <w:sz w:val="24"/>
                <w:szCs w:val="24"/>
              </w:rPr>
              <w:t xml:space="preserve"> не ранее чем за </w:t>
            </w:r>
            <w:r>
              <w:rPr>
                <w:b/>
                <w:sz w:val="24"/>
                <w:szCs w:val="24"/>
                <w:lang w:val="ru-RU"/>
              </w:rPr>
              <w:t>три</w:t>
            </w:r>
            <w:r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  <w:lang w:val="ru-RU"/>
              </w:rPr>
              <w:t>а</w:t>
            </w:r>
            <w:r>
              <w:rPr>
                <w:b/>
                <w:sz w:val="24"/>
                <w:szCs w:val="24"/>
              </w:rPr>
              <w:t xml:space="preserve"> до дня размещения на официальном сайте Извещения о </w:t>
            </w:r>
            <w:r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sz w:val="24"/>
                <w:szCs w:val="24"/>
              </w:rPr>
              <w:t>аверенн</w:t>
            </w:r>
            <w:r>
              <w:rPr>
                <w:sz w:val="24"/>
                <w:szCs w:val="24"/>
                <w:lang w:val="ru-RU"/>
              </w:rPr>
              <w:t>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</w:rPr>
              <w:t>учредительных документов</w:t>
            </w:r>
            <w:r>
              <w:rPr>
                <w:sz w:val="24"/>
                <w:szCs w:val="24"/>
                <w:lang w:val="ru-RU"/>
              </w:rPr>
              <w:t xml:space="preserve"> (устав, учредительный договор, общее положение об организациях данного вида)</w:t>
            </w:r>
            <w:r>
              <w:rPr>
                <w:sz w:val="24"/>
                <w:szCs w:val="24"/>
              </w:rPr>
              <w:t>, а также всех изменений, внесенных в них, заверенные</w:t>
            </w:r>
            <w:r>
              <w:rPr>
                <w:sz w:val="24"/>
                <w:szCs w:val="24"/>
                <w:lang w:val="ru-RU"/>
              </w:rPr>
              <w:t xml:space="preserve"> Участником</w:t>
            </w:r>
            <w:r>
              <w:rPr>
                <w:sz w:val="24"/>
                <w:szCs w:val="24"/>
              </w:rPr>
              <w:t xml:space="preserve">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государственной регистрации юридического лица либо заверенную Участником копию Листа записи Единого государственного реестра юридических лиц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Заверенную Участником копию Свидетельства </w:t>
            </w:r>
            <w:proofErr w:type="gramStart"/>
            <w:r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>
              <w:rPr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индивидуальных предпринимателей либо заверенную Участником копию Листа записи Единого государственного реестра индивидуальных предпринимателей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Участником к</w:t>
            </w:r>
            <w:r>
              <w:rPr>
                <w:sz w:val="24"/>
                <w:szCs w:val="24"/>
              </w:rPr>
              <w:t>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документа об избрании (назначении) на должность единоличного исполнительного органа юридического лица, заверенн</w:t>
            </w:r>
            <w:r>
              <w:rPr>
                <w:sz w:val="24"/>
                <w:szCs w:val="24"/>
                <w:lang w:val="ru-RU"/>
              </w:rPr>
              <w:t>ую</w:t>
            </w:r>
            <w:r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      </w:r>
            <w:r>
              <w:rPr>
                <w:sz w:val="24"/>
                <w:szCs w:val="24"/>
                <w:lang w:val="ru-RU"/>
              </w:rPr>
              <w:t>ую</w:t>
            </w:r>
            <w:r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Сведения о расчётных счетах в банках.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Default="000F46BA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копию уведомления о возможности применения упрощенной системы налогообложения, выданного налоговым органом (в случае применения)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 деятельности по ЕНВД.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0F46BA" w:rsidTr="000F46BA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0F46BA" w:rsidRDefault="000F46BA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hideMark/>
          </w:tcPr>
          <w:p w:rsidR="000F46BA" w:rsidRDefault="000F46BA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Документы для субпоставщика/соисполнителя (наименование)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F46BA" w:rsidRDefault="000F46BA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</w:tbl>
    <w:p w:rsidR="000F46BA" w:rsidRDefault="000F46BA" w:rsidP="000F46BA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Документы, входящие в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должны быть обязательно скреплены </w:t>
      </w:r>
    </w:p>
    <w:p w:rsidR="000F46BA" w:rsidRDefault="000F46BA" w:rsidP="000F46BA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или упакованы таким образом, чтобы исключить случайное выпадение или перемещение страниц и</w:t>
      </w:r>
    </w:p>
    <w:p w:rsidR="000F46BA" w:rsidRDefault="000F46BA" w:rsidP="000F46BA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информационных конвертов.</w:t>
      </w:r>
    </w:p>
    <w:p w:rsidR="000F46BA" w:rsidRDefault="000F46BA" w:rsidP="000F46B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0F46BA" w:rsidRDefault="000F46BA" w:rsidP="000F46BA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</w:p>
    <w:p w:rsidR="000F46BA" w:rsidRDefault="000F46BA" w:rsidP="000F46BA">
      <w:pPr>
        <w:suppressAutoHyphens w:val="0"/>
        <w:rPr>
          <w:sz w:val="24"/>
          <w:szCs w:val="24"/>
        </w:rPr>
        <w:sectPr w:rsidR="000F46BA">
          <w:pgSz w:w="11906" w:h="16838"/>
          <w:pgMar w:top="567" w:right="776" w:bottom="1134" w:left="776" w:header="720" w:footer="720" w:gutter="0"/>
          <w:cols w:space="720"/>
        </w:sectPr>
      </w:pPr>
    </w:p>
    <w:p w:rsidR="000F46BA" w:rsidRDefault="000F46BA" w:rsidP="000F46BA">
      <w:pPr>
        <w:pStyle w:val="af5"/>
        <w:pageBreakBefore/>
        <w:spacing w:line="0" w:lineRule="atLeast"/>
        <w:ind w:firstLine="0"/>
        <w:jc w:val="center"/>
        <w:rPr>
          <w:sz w:val="24"/>
          <w:szCs w:val="24"/>
        </w:rPr>
      </w:pPr>
      <w:bookmarkStart w:id="44" w:name="__RefHeading___Toc470704327"/>
      <w:bookmarkStart w:id="45" w:name="__RefHeading___Toc470704328"/>
      <w:bookmarkEnd w:id="44"/>
      <w:r>
        <w:rPr>
          <w:b/>
          <w:sz w:val="24"/>
          <w:szCs w:val="24"/>
        </w:rPr>
        <w:lastRenderedPageBreak/>
        <w:t xml:space="preserve">Приложение 1 к Документации о </w:t>
      </w:r>
      <w:bookmarkEnd w:id="45"/>
      <w:r>
        <w:rPr>
          <w:b/>
          <w:sz w:val="24"/>
          <w:szCs w:val="24"/>
          <w:lang w:val="ru-RU"/>
        </w:rPr>
        <w:t>проведении конкурентного отбора</w:t>
      </w:r>
      <w:r>
        <w:rPr>
          <w:b/>
          <w:sz w:val="24"/>
          <w:szCs w:val="24"/>
        </w:rPr>
        <w:t xml:space="preserve"> </w:t>
      </w:r>
    </w:p>
    <w:p w:rsidR="000F46BA" w:rsidRDefault="000F46BA" w:rsidP="000F46BA">
      <w:pPr>
        <w:spacing w:line="0" w:lineRule="atLeast"/>
        <w:jc w:val="center"/>
        <w:rPr>
          <w:b/>
          <w:sz w:val="24"/>
          <w:szCs w:val="24"/>
        </w:rPr>
      </w:pPr>
    </w:p>
    <w:p w:rsidR="000F46BA" w:rsidRDefault="000F46BA" w:rsidP="000F46BA">
      <w:pPr>
        <w:spacing w:line="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ПРОЕКТ ДОГОВОРА</w:t>
      </w:r>
    </w:p>
    <w:p w:rsidR="000F46BA" w:rsidRDefault="000F46BA" w:rsidP="000F46BA">
      <w:pPr>
        <w:pStyle w:val="af5"/>
        <w:spacing w:line="0" w:lineRule="atLeast"/>
        <w:ind w:firstLine="0"/>
        <w:jc w:val="center"/>
        <w:rPr>
          <w:sz w:val="24"/>
          <w:szCs w:val="24"/>
          <w:lang w:val="ru-RU"/>
        </w:rPr>
      </w:pPr>
    </w:p>
    <w:p w:rsidR="000F46BA" w:rsidRDefault="000F46BA" w:rsidP="000F46BA">
      <w:pPr>
        <w:spacing w:line="0" w:lineRule="atLeast"/>
        <w:jc w:val="center"/>
        <w:rPr>
          <w:sz w:val="22"/>
          <w:szCs w:val="22"/>
        </w:rPr>
      </w:pPr>
      <w:r>
        <w:rPr>
          <w:rStyle w:val="FontStyle32"/>
        </w:rPr>
        <w:t>ДОГОВОР ПОСТАВКИ ____</w:t>
      </w:r>
    </w:p>
    <w:p w:rsidR="000F46BA" w:rsidRDefault="000F46BA" w:rsidP="000F46BA">
      <w:pPr>
        <w:spacing w:line="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(расходные материалы лучевая диагностика)</w:t>
      </w:r>
    </w:p>
    <w:p w:rsidR="000F46BA" w:rsidRDefault="000F46BA" w:rsidP="000F46BA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г. Астрахань                                                                                    «___» ___________ 20___г.</w:t>
      </w:r>
    </w:p>
    <w:p w:rsidR="000F46BA" w:rsidRDefault="000F46BA" w:rsidP="000F46BA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____________________________________________________________________________, </w:t>
      </w:r>
    </w:p>
    <w:p w:rsidR="000F46BA" w:rsidRDefault="000F46BA" w:rsidP="000F46BA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3"/>
        </w:rPr>
        <w:t>Полное и сокращенное наименование организации</w:t>
      </w:r>
    </w:p>
    <w:p w:rsidR="000F46BA" w:rsidRDefault="000F46BA" w:rsidP="000F46BA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proofErr w:type="gramStart"/>
      <w:r>
        <w:rPr>
          <w:rStyle w:val="FontStyle33"/>
        </w:rPr>
        <w:t xml:space="preserve">именуемое в дальнейшем </w:t>
      </w:r>
      <w:r>
        <w:rPr>
          <w:rStyle w:val="FontStyle32"/>
          <w:b w:val="0"/>
        </w:rPr>
        <w:t xml:space="preserve">«Поставщик», </w:t>
      </w:r>
      <w:r>
        <w:rPr>
          <w:rStyle w:val="FontStyle33"/>
        </w:rPr>
        <w:t xml:space="preserve">в лице _____________________________________________, действующего на основании _______________________________________________, с одной стороны, и </w:t>
      </w:r>
      <w:r>
        <w:rPr>
          <w:rStyle w:val="FontStyle32"/>
          <w:b w:val="0"/>
        </w:rPr>
        <w:t xml:space="preserve">Частное учреждение здравоохранения «Медико-санитарная часть»  (ЧУЗ «МСЧ»), </w:t>
      </w:r>
      <w:r>
        <w:rPr>
          <w:rStyle w:val="FontStyle33"/>
        </w:rPr>
        <w:t xml:space="preserve">именуемое в дальнейшем </w:t>
      </w:r>
      <w:r>
        <w:rPr>
          <w:rStyle w:val="FontStyle32"/>
          <w:b w:val="0"/>
        </w:rPr>
        <w:t xml:space="preserve">«Покупатель», </w:t>
      </w:r>
      <w:r>
        <w:rPr>
          <w:rStyle w:val="FontStyle33"/>
        </w:rPr>
        <w:t xml:space="preserve">в лице ___________________________, действующего на основании доверенности №________ от ___________________года,  с другой стороны, совместно именуемые «Стороны», </w:t>
      </w:r>
      <w:r>
        <w:rPr>
          <w:rStyle w:val="FontStyle33"/>
          <w:i/>
        </w:rPr>
        <w:t xml:space="preserve">принимая во внимание, что Поставщик был признан победителем конкурентного отбора № ___, объявленного извещением №___, на основании протокола о результатах конкурентного отбора, от ____20____№____, </w:t>
      </w:r>
      <w:r>
        <w:rPr>
          <w:rStyle w:val="FontStyle33"/>
        </w:rPr>
        <w:t>заключили</w:t>
      </w:r>
      <w:proofErr w:type="gramEnd"/>
      <w:r>
        <w:rPr>
          <w:rStyle w:val="FontStyle33"/>
        </w:rPr>
        <w:t xml:space="preserve"> настоящий договор о нижеследующем:</w:t>
      </w:r>
    </w:p>
    <w:p w:rsidR="000F46BA" w:rsidRDefault="000F46BA" w:rsidP="000F46BA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</w:p>
    <w:p w:rsidR="000F46BA" w:rsidRDefault="000F46BA" w:rsidP="000F46BA">
      <w:pPr>
        <w:pStyle w:val="Style8"/>
        <w:widowControl/>
        <w:spacing w:line="0" w:lineRule="atLeast"/>
        <w:ind w:left="360" w:right="110" w:firstLine="0"/>
        <w:jc w:val="center"/>
        <w:rPr>
          <w:sz w:val="22"/>
          <w:szCs w:val="22"/>
        </w:rPr>
      </w:pPr>
      <w:r>
        <w:rPr>
          <w:rStyle w:val="FontStyle32"/>
        </w:rPr>
        <w:t>1. Предмет договора</w:t>
      </w:r>
    </w:p>
    <w:p w:rsidR="000F46BA" w:rsidRDefault="000F46BA" w:rsidP="000F46BA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>
        <w:rPr>
          <w:rStyle w:val="FontStyle33"/>
        </w:rPr>
        <w:t xml:space="preserve">1.1. </w:t>
      </w:r>
      <w:r>
        <w:rPr>
          <w:sz w:val="22"/>
          <w:szCs w:val="22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>
        <w:rPr>
          <w:rStyle w:val="FontStyle33"/>
        </w:rPr>
        <w:t xml:space="preserve">. </w:t>
      </w:r>
    </w:p>
    <w:p w:rsidR="000F46BA" w:rsidRDefault="000F46BA" w:rsidP="000F46BA">
      <w:pPr>
        <w:pStyle w:val="Style4"/>
        <w:widowControl/>
        <w:spacing w:line="0" w:lineRule="atLeast"/>
        <w:ind w:right="110"/>
        <w:jc w:val="both"/>
      </w:pPr>
      <w:r>
        <w:rPr>
          <w:sz w:val="22"/>
          <w:szCs w:val="22"/>
        </w:rPr>
        <w:t>1.2. Наименование</w:t>
      </w:r>
      <w:r>
        <w:rPr>
          <w:sz w:val="22"/>
          <w:szCs w:val="22"/>
          <w:shd w:val="clear" w:color="auto" w:fill="FFFFFF"/>
        </w:rPr>
        <w:t xml:space="preserve">, ассортимент Товара </w:t>
      </w:r>
      <w:r>
        <w:rPr>
          <w:sz w:val="22"/>
          <w:szCs w:val="22"/>
        </w:rPr>
        <w:t>и цена за единицу Товара устанавливается в Спецификации (Приложение №1 к настоящему Договору).</w:t>
      </w:r>
    </w:p>
    <w:p w:rsidR="000F46BA" w:rsidRDefault="000F46BA" w:rsidP="000F46BA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</w:rPr>
        <w:t xml:space="preserve">1.3. </w:t>
      </w:r>
      <w:r>
        <w:rPr>
          <w:sz w:val="22"/>
          <w:szCs w:val="22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</w:t>
      </w:r>
      <w:proofErr w:type="gramStart"/>
      <w:r>
        <w:rPr>
          <w:sz w:val="22"/>
          <w:szCs w:val="22"/>
          <w:shd w:val="clear" w:color="auto" w:fill="FFFFFF"/>
          <w:lang w:eastAsia="ru-RU"/>
        </w:rPr>
        <w:t xml:space="preserve"> ,</w:t>
      </w:r>
      <w:proofErr w:type="gramEnd"/>
      <w:r>
        <w:rPr>
          <w:sz w:val="22"/>
          <w:szCs w:val="22"/>
          <w:shd w:val="clear" w:color="auto" w:fill="FFFFFF"/>
          <w:lang w:eastAsia="ru-RU"/>
        </w:rPr>
        <w:t xml:space="preserve"> по результатам которой заключен настоящий Договор.</w:t>
      </w:r>
    </w:p>
    <w:p w:rsidR="000F46BA" w:rsidRDefault="000F46BA" w:rsidP="000F46BA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  <w:shd w:val="clear" w:color="auto" w:fill="FFFFFF"/>
          <w:lang w:eastAsia="ru-RU"/>
        </w:rPr>
        <w:t>1.4.</w:t>
      </w:r>
      <w:r>
        <w:rPr>
          <w:sz w:val="22"/>
          <w:szCs w:val="22"/>
          <w:lang w:eastAsia="en-US"/>
        </w:rPr>
        <w:t xml:space="preserve"> Поставка Товара в пределах, установленных в Спецификации, осуществляется в течение 5 (пяти) рабочих дней </w:t>
      </w:r>
      <w:proofErr w:type="gramStart"/>
      <w:r>
        <w:rPr>
          <w:sz w:val="22"/>
          <w:szCs w:val="22"/>
          <w:lang w:eastAsia="en-US"/>
        </w:rPr>
        <w:t>с даты подписания</w:t>
      </w:r>
      <w:proofErr w:type="gramEnd"/>
      <w:r>
        <w:rPr>
          <w:sz w:val="22"/>
          <w:szCs w:val="22"/>
          <w:lang w:eastAsia="en-US"/>
        </w:rPr>
        <w:t xml:space="preserve"> договора.</w:t>
      </w:r>
    </w:p>
    <w:p w:rsidR="000F46BA" w:rsidRDefault="000F46BA" w:rsidP="000F46BA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0F46BA" w:rsidRDefault="000F46BA" w:rsidP="000F46BA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2. Цена и порядок расчетов</w:t>
      </w:r>
    </w:p>
    <w:p w:rsidR="000F46BA" w:rsidRDefault="000F46BA" w:rsidP="000F46BA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2.1. </w:t>
      </w:r>
      <w:r>
        <w:rPr>
          <w:sz w:val="22"/>
          <w:szCs w:val="22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0F46BA" w:rsidRDefault="000F46BA" w:rsidP="000F46BA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sz w:val="22"/>
          <w:szCs w:val="22"/>
        </w:rPr>
        <w:t>Цена на Товар фиксированная, изменению не подлежит.</w:t>
      </w:r>
    </w:p>
    <w:p w:rsidR="000F46BA" w:rsidRDefault="000F46BA" w:rsidP="000F46BA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</w:pPr>
      <w:r>
        <w:rPr>
          <w:rStyle w:val="FontStyle33"/>
        </w:rPr>
        <w:t xml:space="preserve">2.2. Общая сумма договора не определена и складывается из стоимости поставленных по заявкам расходных материалов. В цену товара </w:t>
      </w:r>
      <w:proofErr w:type="gramStart"/>
      <w:r>
        <w:rPr>
          <w:rStyle w:val="FontStyle33"/>
        </w:rPr>
        <w:t>включены</w:t>
      </w:r>
      <w:proofErr w:type="gramEnd"/>
      <w:r>
        <w:rPr>
          <w:rStyle w:val="FontStyle33"/>
        </w:rPr>
        <w:t>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0F46BA" w:rsidRDefault="000F46BA" w:rsidP="000F46BA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2.3. </w:t>
      </w:r>
      <w:r>
        <w:rPr>
          <w:sz w:val="22"/>
          <w:szCs w:val="22"/>
          <w:lang w:eastAsia="en-US"/>
        </w:rPr>
        <w:t xml:space="preserve">Порядок расчетов: оплата Товара производится в течение 60 (шестьдесят) календарных дней </w:t>
      </w:r>
      <w:proofErr w:type="gramStart"/>
      <w:r>
        <w:rPr>
          <w:sz w:val="22"/>
          <w:szCs w:val="22"/>
          <w:lang w:eastAsia="en-US"/>
        </w:rPr>
        <w:t>с даты поставки</w:t>
      </w:r>
      <w:proofErr w:type="gramEnd"/>
      <w:r>
        <w:rPr>
          <w:sz w:val="22"/>
          <w:szCs w:val="22"/>
          <w:lang w:eastAsia="en-US"/>
        </w:rPr>
        <w:t xml:space="preserve"> Товара по соответствующей Заявке </w:t>
      </w:r>
      <w:r>
        <w:rPr>
          <w:sz w:val="22"/>
          <w:szCs w:val="22"/>
        </w:rPr>
        <w:t xml:space="preserve">(Приложение №2 к настоящему Договору) </w:t>
      </w:r>
      <w:r>
        <w:rPr>
          <w:sz w:val="22"/>
          <w:szCs w:val="22"/>
          <w:lang w:eastAsia="en-US"/>
        </w:rPr>
        <w:t xml:space="preserve">в полном объеме, и подписания Покупателем </w:t>
      </w:r>
      <w:r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«УПД»),</w:t>
      </w:r>
      <w:r>
        <w:rPr>
          <w:sz w:val="22"/>
          <w:szCs w:val="22"/>
          <w:lang w:eastAsia="en-US"/>
        </w:rPr>
        <w:t xml:space="preserve"> на основани</w:t>
      </w:r>
      <w:r>
        <w:rPr>
          <w:sz w:val="22"/>
          <w:szCs w:val="22"/>
          <w:shd w:val="clear" w:color="auto" w:fill="FFFFFF"/>
          <w:lang w:eastAsia="en-US"/>
        </w:rPr>
        <w:t>и счета Поставщика</w:t>
      </w:r>
      <w:r>
        <w:rPr>
          <w:sz w:val="22"/>
          <w:szCs w:val="22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>
        <w:rPr>
          <w:rStyle w:val="FontStyle33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0F46BA" w:rsidRDefault="000F46BA" w:rsidP="000F46BA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>
        <w:rPr>
          <w:rStyle w:val="FontStyle33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0F46BA" w:rsidRDefault="000F46BA" w:rsidP="000F46BA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>
        <w:rPr>
          <w:rStyle w:val="FontStyle33"/>
        </w:rPr>
        <w:t>2.5. Датой оплаты считается дата списания денежных сре</w:t>
      </w:r>
      <w:proofErr w:type="gramStart"/>
      <w:r>
        <w:rPr>
          <w:rStyle w:val="FontStyle33"/>
        </w:rPr>
        <w:t>дств с р</w:t>
      </w:r>
      <w:proofErr w:type="gramEnd"/>
      <w:r>
        <w:rPr>
          <w:rStyle w:val="FontStyle33"/>
        </w:rPr>
        <w:t>асчетного счета Покупателя.</w:t>
      </w:r>
    </w:p>
    <w:p w:rsidR="000F46BA" w:rsidRDefault="000F46BA" w:rsidP="000F46BA">
      <w:pPr>
        <w:widowControl w:val="0"/>
        <w:tabs>
          <w:tab w:val="left" w:pos="284"/>
        </w:tabs>
        <w:suppressAutoHyphens w:val="0"/>
        <w:jc w:val="both"/>
        <w:rPr>
          <w:lang w:eastAsia="en-US"/>
        </w:rPr>
      </w:pPr>
      <w:r>
        <w:rPr>
          <w:sz w:val="22"/>
          <w:szCs w:val="22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0F46BA" w:rsidRDefault="000F46BA" w:rsidP="000F46BA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2.7. Поставщик не вправе отказаться от поставки/приостановить поставку Товара по причине </w:t>
      </w:r>
      <w:r>
        <w:rPr>
          <w:sz w:val="22"/>
          <w:szCs w:val="22"/>
          <w:lang w:eastAsia="en-US"/>
        </w:rPr>
        <w:lastRenderedPageBreak/>
        <w:t xml:space="preserve">неоплаты Покупателем ранее поставленных Товаров по настоящему Договору или по иным Договорам. </w:t>
      </w:r>
    </w:p>
    <w:p w:rsidR="000F46BA" w:rsidRDefault="000F46BA" w:rsidP="000F46BA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sz w:val="22"/>
          <w:szCs w:val="22"/>
          <w:lang w:eastAsia="en-US"/>
        </w:rPr>
        <w:t xml:space="preserve">2.8. Поставщик в течение 5 (пять) календарных дней </w:t>
      </w:r>
      <w:proofErr w:type="gramStart"/>
      <w:r>
        <w:rPr>
          <w:sz w:val="22"/>
          <w:szCs w:val="22"/>
          <w:lang w:eastAsia="en-US"/>
        </w:rPr>
        <w:t>с даты поставки</w:t>
      </w:r>
      <w:proofErr w:type="gramEnd"/>
      <w:r>
        <w:rPr>
          <w:sz w:val="22"/>
          <w:szCs w:val="22"/>
          <w:lang w:eastAsia="en-US"/>
        </w:rPr>
        <w:t xml:space="preserve">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>
        <w:rPr>
          <w:sz w:val="22"/>
          <w:szCs w:val="22"/>
          <w:vertAlign w:val="superscript"/>
          <w:lang w:eastAsia="en-US"/>
        </w:rPr>
        <w:footnoteReference w:id="9"/>
      </w:r>
      <w:r>
        <w:rPr>
          <w:sz w:val="22"/>
          <w:szCs w:val="22"/>
          <w:lang w:eastAsia="en-US"/>
        </w:rPr>
        <w:t>.</w:t>
      </w:r>
    </w:p>
    <w:p w:rsidR="000F46BA" w:rsidRDefault="000F46BA" w:rsidP="000F46BA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2.9. Представителем Покупателя является отдел материально – технического снабжения ЧУЗ «МСЧ»</w:t>
      </w:r>
    </w:p>
    <w:p w:rsidR="000F46BA" w:rsidRDefault="000F46BA" w:rsidP="000F46BA">
      <w:pPr>
        <w:spacing w:line="0" w:lineRule="atLeast"/>
        <w:jc w:val="both"/>
      </w:pPr>
      <w:r>
        <w:rPr>
          <w:rStyle w:val="FontStyle33"/>
        </w:rPr>
        <w:t xml:space="preserve">2.10. </w:t>
      </w:r>
      <w:r>
        <w:rPr>
          <w:spacing w:val="2"/>
          <w:sz w:val="22"/>
          <w:szCs w:val="22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64" w:history="1"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omts</w:t>
        </w:r>
        <w:r>
          <w:rPr>
            <w:rStyle w:val="a3"/>
            <w:rFonts w:eastAsia="Calibri"/>
            <w:spacing w:val="2"/>
            <w:sz w:val="22"/>
            <w:szCs w:val="22"/>
          </w:rPr>
          <w:t>_</w:t>
        </w:r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nuz</w:t>
        </w:r>
        <w:r>
          <w:rPr>
            <w:rStyle w:val="a3"/>
            <w:rFonts w:eastAsia="Calibri"/>
            <w:spacing w:val="2"/>
            <w:sz w:val="22"/>
            <w:szCs w:val="22"/>
          </w:rPr>
          <w:t>_</w:t>
        </w:r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msch</w:t>
        </w:r>
        <w:r>
          <w:rPr>
            <w:rStyle w:val="a3"/>
            <w:rFonts w:eastAsia="Calibri"/>
            <w:spacing w:val="2"/>
            <w:sz w:val="22"/>
            <w:szCs w:val="22"/>
          </w:rPr>
          <w:t>@</w:t>
        </w:r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mail</w:t>
        </w:r>
        <w:r>
          <w:rPr>
            <w:rStyle w:val="a3"/>
            <w:rFonts w:eastAsia="Calibri"/>
            <w:spacing w:val="2"/>
            <w:sz w:val="22"/>
            <w:szCs w:val="22"/>
          </w:rPr>
          <w:t>.</w:t>
        </w:r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ru</w:t>
        </w:r>
      </w:hyperlink>
      <w:r>
        <w:rPr>
          <w:spacing w:val="2"/>
          <w:sz w:val="22"/>
          <w:szCs w:val="22"/>
        </w:rPr>
        <w:t xml:space="preserve">  либо факсом на номер телефона 8 (8512) 46-11-18, а затем способом, подтверждающим факт получения. В случае</w:t>
      </w:r>
      <w:proofErr w:type="gramStart"/>
      <w:r>
        <w:rPr>
          <w:spacing w:val="2"/>
          <w:sz w:val="22"/>
          <w:szCs w:val="22"/>
        </w:rPr>
        <w:t>,</w:t>
      </w:r>
      <w:proofErr w:type="gramEnd"/>
      <w:r>
        <w:rPr>
          <w:spacing w:val="2"/>
          <w:sz w:val="22"/>
          <w:szCs w:val="22"/>
        </w:rPr>
        <w:t xml:space="preserve">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  <w:b/>
        </w:rPr>
      </w:pP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</w:pPr>
      <w:r>
        <w:rPr>
          <w:rStyle w:val="FontStyle33"/>
          <w:b/>
        </w:rPr>
        <w:t>3. Права и обязанности Сторон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</w:t>
      </w:r>
      <w:r>
        <w:rPr>
          <w:sz w:val="22"/>
          <w:szCs w:val="22"/>
        </w:rPr>
        <w:t xml:space="preserve"> </w:t>
      </w:r>
      <w:r>
        <w:rPr>
          <w:rStyle w:val="FontStyle33"/>
        </w:rPr>
        <w:t>Поставщик обязан: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3.1.1. Поставить товар Покупателю в соответствии с условиями настоящего договора.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0F46BA" w:rsidRDefault="000F46BA" w:rsidP="000F46BA">
      <w:pPr>
        <w:spacing w:line="0" w:lineRule="atLeast"/>
        <w:jc w:val="both"/>
        <w:rPr>
          <w:sz w:val="22"/>
          <w:szCs w:val="22"/>
        </w:rPr>
      </w:pPr>
      <w:r>
        <w:rPr>
          <w:rStyle w:val="FontStyle33"/>
        </w:rPr>
        <w:t xml:space="preserve"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</w:t>
      </w:r>
      <w:proofErr w:type="spellStart"/>
      <w:r>
        <w:rPr>
          <w:rStyle w:val="FontStyle33"/>
        </w:rPr>
        <w:t>этикированию</w:t>
      </w:r>
      <w:proofErr w:type="spellEnd"/>
      <w:r>
        <w:rPr>
          <w:rStyle w:val="FontStyle33"/>
        </w:rPr>
        <w:t>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</w:pP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3.1.7. Произвести упаковку товара за свой счет.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3.1.10. Согласовать с Покупателем точное время, дату, объем и ассортимент поставки конкретной партии товара не менее</w:t>
      </w:r>
      <w:proofErr w:type="gramStart"/>
      <w:r>
        <w:rPr>
          <w:rStyle w:val="FontStyle33"/>
        </w:rPr>
        <w:t>,</w:t>
      </w:r>
      <w:proofErr w:type="gramEnd"/>
      <w:r>
        <w:rPr>
          <w:rStyle w:val="FontStyle33"/>
        </w:rPr>
        <w:t xml:space="preserve"> чем за 2 (два) рабочих дня до фактической поставки. 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3.1.11. Принять от Покупателя и заменить некачественный товар в порядке и сроки, установленные договором.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3.1.12. Соблюдать требования пропускного и </w:t>
      </w:r>
      <w:proofErr w:type="spellStart"/>
      <w:r>
        <w:rPr>
          <w:rStyle w:val="FontStyle33"/>
        </w:rPr>
        <w:t>внутриобъектового</w:t>
      </w:r>
      <w:proofErr w:type="spellEnd"/>
      <w:r>
        <w:rPr>
          <w:rStyle w:val="FontStyle33"/>
        </w:rPr>
        <w:t xml:space="preserve"> режимов на объектах Покупателя.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0F46BA" w:rsidRDefault="000F46BA" w:rsidP="000F46BA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0F46BA" w:rsidRDefault="000F46BA" w:rsidP="000F46BA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lastRenderedPageBreak/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0F46BA" w:rsidRDefault="000F46BA" w:rsidP="000F46BA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0F46BA" w:rsidRDefault="000F46BA" w:rsidP="000F46BA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sz w:val="22"/>
          <w:szCs w:val="22"/>
        </w:rPr>
        <w:t>3.1.18.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 Покупатель обязан: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3.2.1. Совершить все необходимые действия, обеспечивающие принятие товара.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3.2.4. Оплатить надлежаще поставленный </w:t>
      </w:r>
      <w:r>
        <w:rPr>
          <w:rStyle w:val="FontStyle33"/>
          <w:i/>
        </w:rPr>
        <w:t>(или подлежащий поставке)</w:t>
      </w:r>
      <w:r>
        <w:rPr>
          <w:rStyle w:val="FontStyle33"/>
        </w:rPr>
        <w:t xml:space="preserve"> товар в размере и сроки, установленные настоящим договором.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3.3. Поставщик имеет право: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3.3.1. Потребовать от Покупателя оплаты по договору в порядке и в сроки, установленные договором.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 Покупатель имеет право: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3.4.1. Получить от Поставщика информацию при выполнении последним пункта 4.1.6. настоящего договора.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>
        <w:rPr>
          <w:rStyle w:val="FontStyle33"/>
          <w:i/>
        </w:rPr>
        <w:t>5</w:t>
      </w:r>
      <w:r>
        <w:rPr>
          <w:rStyle w:val="FontStyle33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3.4.7.</w:t>
      </w:r>
      <w:r>
        <w:rPr>
          <w:sz w:val="22"/>
          <w:szCs w:val="22"/>
        </w:rPr>
        <w:t xml:space="preserve"> </w:t>
      </w:r>
      <w:r>
        <w:rPr>
          <w:rStyle w:val="FontStyle33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- замены товара ненадлежащего качества на товар надлежащего качества в течение 2</w:t>
      </w:r>
      <w:r>
        <w:rPr>
          <w:rStyle w:val="FontStyle33"/>
          <w:i/>
        </w:rPr>
        <w:t xml:space="preserve"> </w:t>
      </w:r>
      <w:r>
        <w:rPr>
          <w:rStyle w:val="FontStyle33"/>
        </w:rPr>
        <w:t>(двух) дней с момента предъявления Покупателем требования о замене;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0F46BA" w:rsidRDefault="000F46BA" w:rsidP="000F46B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</w:pPr>
    </w:p>
    <w:p w:rsidR="000F46BA" w:rsidRDefault="000F46BA" w:rsidP="000F46BA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4. Условия поставки и приемки</w:t>
      </w:r>
    </w:p>
    <w:p w:rsidR="000F46BA" w:rsidRDefault="000F46BA" w:rsidP="000F46BA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4.1. </w:t>
      </w:r>
      <w:r>
        <w:rPr>
          <w:sz w:val="22"/>
          <w:szCs w:val="22"/>
        </w:rPr>
        <w:t xml:space="preserve">Поставка Товара осуществляется Поставщиком в течение 90 (девяносто) календарных дней </w:t>
      </w:r>
      <w:proofErr w:type="gramStart"/>
      <w:r>
        <w:rPr>
          <w:sz w:val="22"/>
          <w:szCs w:val="22"/>
          <w:lang w:eastAsia="ru-RU"/>
        </w:rPr>
        <w:t>с даты поступления</w:t>
      </w:r>
      <w:proofErr w:type="gramEnd"/>
      <w:r>
        <w:rPr>
          <w:sz w:val="22"/>
          <w:szCs w:val="22"/>
          <w:lang w:eastAsia="ru-RU"/>
        </w:rPr>
        <w:t xml:space="preserve"> Заявки от Покупателя.</w:t>
      </w:r>
    </w:p>
    <w:p w:rsidR="000F46BA" w:rsidRDefault="000F46BA" w:rsidP="000F46BA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4.2. Поставка товара осуществляется путем его доставки Покупателю по адресу: </w:t>
      </w:r>
      <w:r>
        <w:rPr>
          <w:sz w:val="22"/>
          <w:szCs w:val="22"/>
        </w:rPr>
        <w:t xml:space="preserve">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rStyle w:val="FontStyle33"/>
        </w:rPr>
        <w:t xml:space="preserve">. </w:t>
      </w:r>
    </w:p>
    <w:p w:rsidR="000F46BA" w:rsidRDefault="000F46BA" w:rsidP="000F46BA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4.3. Доставка и разгрузка товара осуществляется силами и средствами Поставщика на складе Покупателя.</w:t>
      </w:r>
    </w:p>
    <w:p w:rsidR="000F46BA" w:rsidRDefault="000F46BA" w:rsidP="000F46BA">
      <w:pPr>
        <w:widowControl w:val="0"/>
        <w:tabs>
          <w:tab w:val="left" w:pos="709"/>
        </w:tabs>
        <w:suppressAutoHyphens w:val="0"/>
        <w:jc w:val="both"/>
        <w:rPr>
          <w:lang w:eastAsia="en-US"/>
        </w:rPr>
      </w:pPr>
      <w:r>
        <w:rPr>
          <w:sz w:val="22"/>
          <w:szCs w:val="22"/>
          <w:lang w:eastAsia="en-US"/>
        </w:rPr>
        <w:lastRenderedPageBreak/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0F46BA" w:rsidRDefault="000F46BA" w:rsidP="000F46BA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4.5. Приемка Товара производится Покупателем в два этапа:</w:t>
      </w:r>
    </w:p>
    <w:p w:rsidR="000F46BA" w:rsidRDefault="000F46BA" w:rsidP="000F46BA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предварительная приемка;</w:t>
      </w:r>
    </w:p>
    <w:p w:rsidR="000F46BA" w:rsidRDefault="000F46BA" w:rsidP="000F46BA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окончательная приемка по качеству, </w:t>
      </w:r>
      <w:proofErr w:type="spellStart"/>
      <w:r>
        <w:rPr>
          <w:sz w:val="22"/>
          <w:szCs w:val="22"/>
          <w:lang w:eastAsia="en-US"/>
        </w:rPr>
        <w:t>внутритарному</w:t>
      </w:r>
      <w:proofErr w:type="spellEnd"/>
      <w:r>
        <w:rPr>
          <w:sz w:val="22"/>
          <w:szCs w:val="22"/>
          <w:lang w:eastAsia="en-US"/>
        </w:rPr>
        <w:t xml:space="preserve"> количеству и комплектности.</w:t>
      </w:r>
    </w:p>
    <w:p w:rsidR="000F46BA" w:rsidRDefault="000F46BA" w:rsidP="000F46BA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0F46BA" w:rsidRDefault="000F46BA" w:rsidP="000F46BA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Покупатель производит приемку Товара по количеству в соответствии с количеством тарных/грузовых мест и весом, </w:t>
      </w:r>
      <w:proofErr w:type="gramStart"/>
      <w:r>
        <w:rPr>
          <w:sz w:val="22"/>
          <w:szCs w:val="22"/>
          <w:lang w:eastAsia="en-US"/>
        </w:rPr>
        <w:t>указанными</w:t>
      </w:r>
      <w:proofErr w:type="gramEnd"/>
      <w:r>
        <w:rPr>
          <w:sz w:val="22"/>
          <w:szCs w:val="22"/>
          <w:lang w:eastAsia="en-US"/>
        </w:rPr>
        <w:t xml:space="preserve">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0F46BA" w:rsidRDefault="000F46BA" w:rsidP="000F46BA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0F46BA" w:rsidRDefault="000F46BA" w:rsidP="000F46BA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В случае</w:t>
      </w:r>
      <w:proofErr w:type="gramStart"/>
      <w:r>
        <w:rPr>
          <w:sz w:val="22"/>
          <w:szCs w:val="22"/>
          <w:lang w:eastAsia="en-US"/>
        </w:rPr>
        <w:t>,</w:t>
      </w:r>
      <w:proofErr w:type="gramEnd"/>
      <w:r>
        <w:rPr>
          <w:sz w:val="22"/>
          <w:szCs w:val="22"/>
          <w:lang w:eastAsia="en-US"/>
        </w:rPr>
        <w:t xml:space="preserve">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</w:t>
      </w:r>
      <w:proofErr w:type="spellStart"/>
      <w:r>
        <w:rPr>
          <w:sz w:val="22"/>
          <w:szCs w:val="22"/>
          <w:lang w:eastAsia="en-US"/>
        </w:rPr>
        <w:t>допоставить</w:t>
      </w:r>
      <w:proofErr w:type="spellEnd"/>
      <w:r>
        <w:rPr>
          <w:sz w:val="22"/>
          <w:szCs w:val="22"/>
          <w:lang w:eastAsia="en-US"/>
        </w:rPr>
        <w:t xml:space="preserve">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</w:t>
      </w:r>
      <w:proofErr w:type="gramStart"/>
      <w:r>
        <w:rPr>
          <w:sz w:val="22"/>
          <w:szCs w:val="22"/>
          <w:lang w:eastAsia="en-US"/>
        </w:rPr>
        <w:t>Поставщика от участия в приемке или подписания акта о недостатках).</w:t>
      </w:r>
      <w:proofErr w:type="gramEnd"/>
      <w:r>
        <w:rPr>
          <w:sz w:val="22"/>
          <w:szCs w:val="22"/>
          <w:lang w:eastAsia="en-US"/>
        </w:rPr>
        <w:t xml:space="preserve"> До момента устранения недостатков/недостачи Товар считается </w:t>
      </w:r>
      <w:proofErr w:type="spellStart"/>
      <w:r>
        <w:rPr>
          <w:sz w:val="22"/>
          <w:szCs w:val="22"/>
          <w:lang w:eastAsia="en-US"/>
        </w:rPr>
        <w:t>непоставленным</w:t>
      </w:r>
      <w:proofErr w:type="spellEnd"/>
      <w:r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0F46BA" w:rsidRDefault="000F46BA" w:rsidP="000F46BA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0F46BA" w:rsidRDefault="000F46BA" w:rsidP="000F46BA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4.5.2. Приемка Товара по качеству, </w:t>
      </w:r>
      <w:proofErr w:type="spellStart"/>
      <w:r>
        <w:rPr>
          <w:sz w:val="22"/>
          <w:szCs w:val="22"/>
          <w:lang w:eastAsia="en-US"/>
        </w:rPr>
        <w:t>внутритарному</w:t>
      </w:r>
      <w:proofErr w:type="spellEnd"/>
      <w:r>
        <w:rPr>
          <w:sz w:val="22"/>
          <w:szCs w:val="22"/>
          <w:lang w:eastAsia="en-US"/>
        </w:rPr>
        <w:t xml:space="preserve"> количеству и комплектности производится Покупателем на своем складе в течение 10 (десять) рабочих дней </w:t>
      </w:r>
      <w:proofErr w:type="gramStart"/>
      <w:r>
        <w:rPr>
          <w:sz w:val="22"/>
          <w:szCs w:val="22"/>
          <w:lang w:eastAsia="en-US"/>
        </w:rPr>
        <w:t>с даты получения</w:t>
      </w:r>
      <w:proofErr w:type="gramEnd"/>
      <w:r>
        <w:rPr>
          <w:sz w:val="22"/>
          <w:szCs w:val="22"/>
          <w:lang w:eastAsia="en-US"/>
        </w:rPr>
        <w:t xml:space="preserve">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</w:t>
      </w:r>
      <w:proofErr w:type="gramStart"/>
      <w:r>
        <w:rPr>
          <w:sz w:val="22"/>
          <w:szCs w:val="22"/>
          <w:lang w:eastAsia="en-US"/>
        </w:rPr>
        <w:t>с даты составления</w:t>
      </w:r>
      <w:proofErr w:type="gramEnd"/>
      <w:r>
        <w:rPr>
          <w:sz w:val="22"/>
          <w:szCs w:val="22"/>
          <w:lang w:eastAsia="en-US"/>
        </w:rPr>
        <w:t xml:space="preserve"> Сторонами акта о выявленных недостатках.</w:t>
      </w:r>
    </w:p>
    <w:p w:rsidR="000F46BA" w:rsidRDefault="000F46BA" w:rsidP="000F46BA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 xml:space="preserve">В случае неявки Поставщика в установленный срок или отказа Поставщика от подписания акта срок устранения недостатков Товара - 2 (два) календарных дня </w:t>
      </w:r>
      <w:proofErr w:type="gramStart"/>
      <w:r>
        <w:rPr>
          <w:sz w:val="22"/>
          <w:szCs w:val="22"/>
          <w:lang w:eastAsia="en-US"/>
        </w:rPr>
        <w:t>с даты получения</w:t>
      </w:r>
      <w:proofErr w:type="gramEnd"/>
      <w:r>
        <w:rPr>
          <w:sz w:val="22"/>
          <w:szCs w:val="22"/>
          <w:lang w:eastAsia="en-US"/>
        </w:rPr>
        <w:t xml:space="preserve"> Поставщиком акта о выявленных недостатках.</w:t>
      </w:r>
    </w:p>
    <w:p w:rsidR="000F46BA" w:rsidRDefault="000F46BA" w:rsidP="000F46BA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 xml:space="preserve">До момента устранения недостатков некачественный/некомплектный Товар считается </w:t>
      </w:r>
      <w:proofErr w:type="spellStart"/>
      <w:r>
        <w:rPr>
          <w:sz w:val="22"/>
          <w:szCs w:val="22"/>
          <w:lang w:eastAsia="en-US"/>
        </w:rPr>
        <w:t>непоставленным</w:t>
      </w:r>
      <w:proofErr w:type="spellEnd"/>
      <w:r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0F46BA" w:rsidRDefault="000F46BA" w:rsidP="000F46BA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0F46BA" w:rsidRDefault="000F46BA" w:rsidP="000F46BA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0F46BA" w:rsidRDefault="000F46BA" w:rsidP="000F46BA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5. Качество и упаковка</w:t>
      </w:r>
    </w:p>
    <w:p w:rsidR="000F46BA" w:rsidRDefault="000F46BA" w:rsidP="000F46BA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5.1. Поставщик 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</w:t>
      </w:r>
      <w:r>
        <w:rPr>
          <w:rStyle w:val="FontStyle33"/>
        </w:rPr>
        <w:lastRenderedPageBreak/>
        <w:t xml:space="preserve">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</w:t>
      </w:r>
      <w:proofErr w:type="gramStart"/>
      <w:r>
        <w:rPr>
          <w:rStyle w:val="FontStyle33"/>
        </w:rPr>
        <w:t>товара</w:t>
      </w:r>
      <w:proofErr w:type="gramEnd"/>
      <w:r>
        <w:rPr>
          <w:rStyle w:val="FontStyle33"/>
        </w:rPr>
        <w:t xml:space="preserve"> и Поставщик считается не исполнившим свои обязательства по договору. </w:t>
      </w:r>
    </w:p>
    <w:p w:rsidR="000F46BA" w:rsidRDefault="000F46BA" w:rsidP="000F46BA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0F46BA" w:rsidRDefault="000F46BA" w:rsidP="000F46BA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0F46BA" w:rsidRDefault="000F46BA" w:rsidP="000F46BA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0F46BA" w:rsidRDefault="000F46BA" w:rsidP="000F46BA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0F46BA" w:rsidRDefault="000F46BA" w:rsidP="000F46BA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</w:t>
      </w:r>
      <w:proofErr w:type="spellStart"/>
      <w:r>
        <w:rPr>
          <w:rStyle w:val="FontStyle33"/>
        </w:rPr>
        <w:t>Ростехнадзора</w:t>
      </w:r>
      <w:proofErr w:type="spellEnd"/>
      <w:r>
        <w:rPr>
          <w:rStyle w:val="FontStyle33"/>
        </w:rPr>
        <w:t xml:space="preserve">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0F46BA" w:rsidRDefault="000F46BA" w:rsidP="000F46BA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Если товар не сертифицируется на территории России, необходимо </w:t>
      </w:r>
      <w:proofErr w:type="gramStart"/>
      <w:r>
        <w:rPr>
          <w:rStyle w:val="FontStyle33"/>
        </w:rPr>
        <w:t>предоставить соответствующие документы</w:t>
      </w:r>
      <w:proofErr w:type="gramEnd"/>
      <w:r>
        <w:rPr>
          <w:rStyle w:val="FontStyle33"/>
        </w:rPr>
        <w:t>.</w:t>
      </w:r>
    </w:p>
    <w:p w:rsidR="000F46BA" w:rsidRDefault="000F46BA" w:rsidP="000F46BA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При отсутствии требуемой настоящим пунктом документации поставка товара считается некомплектной.</w:t>
      </w:r>
    </w:p>
    <w:p w:rsidR="000F46BA" w:rsidRDefault="000F46BA" w:rsidP="000F46BA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0F46BA" w:rsidRDefault="000F46BA" w:rsidP="000F46BA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>
        <w:rPr>
          <w:rStyle w:val="FontStyle33"/>
          <w:i/>
        </w:rPr>
        <w:t xml:space="preserve"> </w:t>
      </w:r>
      <w:r>
        <w:rPr>
          <w:rStyle w:val="FontStyle33"/>
        </w:rPr>
        <w:t xml:space="preserve">от срока, указанного на упаковке. </w:t>
      </w:r>
    </w:p>
    <w:p w:rsidR="000F46BA" w:rsidRDefault="000F46BA" w:rsidP="000F46BA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0F46BA" w:rsidRDefault="000F46BA" w:rsidP="000F46B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0F46BA" w:rsidRDefault="000F46BA" w:rsidP="000F46B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0F46BA" w:rsidRDefault="000F46BA" w:rsidP="000F46B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5.10. По настоящему договору Поставщик гарантирует качество товара в течение срока эксплуатации (годности).</w:t>
      </w:r>
    </w:p>
    <w:p w:rsidR="000F46BA" w:rsidRDefault="000F46BA" w:rsidP="000F46B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5.11. </w:t>
      </w:r>
      <w:r>
        <w:rPr>
          <w:sz w:val="22"/>
          <w:szCs w:val="22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Ростехнадзора</w:t>
      </w:r>
      <w:proofErr w:type="spellEnd"/>
      <w:r>
        <w:rPr>
          <w:sz w:val="22"/>
          <w:szCs w:val="22"/>
        </w:rPr>
        <w:t xml:space="preserve">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</w:t>
      </w:r>
      <w:r>
        <w:rPr>
          <w:rStyle w:val="FontStyle33"/>
        </w:rPr>
        <w:t>эксплуатации (годности)</w:t>
      </w:r>
      <w:r>
        <w:rPr>
          <w:sz w:val="22"/>
          <w:szCs w:val="22"/>
        </w:rPr>
        <w:t xml:space="preserve"> поставленного Товара.</w:t>
      </w:r>
    </w:p>
    <w:p w:rsidR="000F46BA" w:rsidRDefault="000F46BA" w:rsidP="000F46B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lastRenderedPageBreak/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0F46BA" w:rsidRDefault="000F46BA" w:rsidP="000F46B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0F46BA" w:rsidRDefault="000F46BA" w:rsidP="000F46B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5.13. В случае</w:t>
      </w:r>
      <w:proofErr w:type="gramStart"/>
      <w:r>
        <w:rPr>
          <w:rStyle w:val="FontStyle33"/>
        </w:rPr>
        <w:t>,</w:t>
      </w:r>
      <w:proofErr w:type="gramEnd"/>
      <w:r>
        <w:rPr>
          <w:rStyle w:val="FontStyle33"/>
        </w:rPr>
        <w:t xml:space="preserve">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</w:t>
      </w:r>
      <w:proofErr w:type="gramStart"/>
      <w:r>
        <w:rPr>
          <w:rStyle w:val="FontStyle33"/>
        </w:rPr>
        <w:t>,</w:t>
      </w:r>
      <w:proofErr w:type="gramEnd"/>
      <w:r>
        <w:rPr>
          <w:rStyle w:val="FontStyle33"/>
        </w:rPr>
        <w:t xml:space="preserve">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0F46BA" w:rsidRDefault="000F46BA" w:rsidP="000F46B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</w:pPr>
    </w:p>
    <w:p w:rsidR="000F46BA" w:rsidRDefault="000F46BA" w:rsidP="000F46BA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6. Ответственность Сторон</w:t>
      </w:r>
    </w:p>
    <w:p w:rsidR="000F46BA" w:rsidRDefault="000F46BA" w:rsidP="000F46BA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6.1. </w:t>
      </w:r>
      <w:r>
        <w:rPr>
          <w:sz w:val="22"/>
          <w:szCs w:val="22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>
        <w:rPr>
          <w:rStyle w:val="FontStyle33"/>
        </w:rPr>
        <w:t xml:space="preserve">0,5% </w:t>
      </w:r>
      <w:r>
        <w:rPr>
          <w:sz w:val="22"/>
          <w:szCs w:val="22"/>
        </w:rPr>
        <w:t xml:space="preserve">от стоимости </w:t>
      </w:r>
      <w:proofErr w:type="spellStart"/>
      <w:r>
        <w:rPr>
          <w:sz w:val="22"/>
          <w:szCs w:val="22"/>
        </w:rPr>
        <w:t>непоставленного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незамененного</w:t>
      </w:r>
      <w:proofErr w:type="spellEnd"/>
      <w:r>
        <w:rPr>
          <w:sz w:val="22"/>
          <w:szCs w:val="22"/>
        </w:rPr>
        <w:t xml:space="preserve"> Товара за каждый день просрочки до даты надлежащего исполнения обязательств</w:t>
      </w:r>
      <w:r>
        <w:rPr>
          <w:rStyle w:val="FontStyle33"/>
        </w:rPr>
        <w:t>.</w:t>
      </w:r>
    </w:p>
    <w:p w:rsidR="000F46BA" w:rsidRDefault="000F46BA" w:rsidP="000F46BA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0F46BA" w:rsidRDefault="000F46BA" w:rsidP="000F46BA">
      <w:pPr>
        <w:spacing w:line="0" w:lineRule="atLeast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0F46BA" w:rsidRDefault="000F46BA" w:rsidP="000F46BA">
      <w:pPr>
        <w:spacing w:line="0" w:lineRule="atLeast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6.4. </w:t>
      </w:r>
      <w:r>
        <w:rPr>
          <w:sz w:val="22"/>
          <w:szCs w:val="22"/>
        </w:rPr>
        <w:t xml:space="preserve">В случае отказа от поставки Товара Поставщик уплачивает Покупателю штраф в размере 20% от стоимости </w:t>
      </w:r>
      <w:proofErr w:type="spellStart"/>
      <w:r>
        <w:rPr>
          <w:sz w:val="22"/>
          <w:szCs w:val="22"/>
        </w:rPr>
        <w:t>непоставленного</w:t>
      </w:r>
      <w:proofErr w:type="spellEnd"/>
      <w:r>
        <w:rPr>
          <w:sz w:val="22"/>
          <w:szCs w:val="22"/>
        </w:rPr>
        <w:t xml:space="preserve">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>
        <w:rPr>
          <w:sz w:val="22"/>
          <w:szCs w:val="22"/>
          <w:shd w:val="clear" w:color="auto" w:fill="FFFFFF"/>
        </w:rPr>
        <w:t>остью Товаров, установленной в Спецификации.</w:t>
      </w:r>
    </w:p>
    <w:p w:rsidR="000F46BA" w:rsidRDefault="000F46BA" w:rsidP="000F46BA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6.5. </w:t>
      </w:r>
      <w:r>
        <w:rPr>
          <w:sz w:val="22"/>
          <w:szCs w:val="22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0F46BA" w:rsidRDefault="000F46BA" w:rsidP="000F46BA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6.6. </w:t>
      </w:r>
      <w:r>
        <w:rPr>
          <w:sz w:val="22"/>
          <w:szCs w:val="22"/>
        </w:rPr>
        <w:t xml:space="preserve">Поставщик несет ответственность за </w:t>
      </w:r>
      <w:proofErr w:type="spellStart"/>
      <w:r>
        <w:rPr>
          <w:sz w:val="22"/>
          <w:szCs w:val="22"/>
        </w:rPr>
        <w:t>непредоставление</w:t>
      </w:r>
      <w:proofErr w:type="spellEnd"/>
      <w:r>
        <w:rPr>
          <w:sz w:val="22"/>
          <w:szCs w:val="22"/>
        </w:rPr>
        <w:t xml:space="preserve">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</w:t>
      </w:r>
      <w:proofErr w:type="gramStart"/>
      <w:r>
        <w:rPr>
          <w:sz w:val="22"/>
          <w:szCs w:val="22"/>
        </w:rPr>
        <w:t>ств пр</w:t>
      </w:r>
      <w:proofErr w:type="gramEnd"/>
      <w:r>
        <w:rPr>
          <w:sz w:val="22"/>
          <w:szCs w:val="22"/>
        </w:rPr>
        <w:t>едоставить Покупателю первичную документацию.</w:t>
      </w:r>
    </w:p>
    <w:p w:rsidR="000F46BA" w:rsidRDefault="000F46BA" w:rsidP="000F46BA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</w:pPr>
      <w:r>
        <w:rPr>
          <w:rStyle w:val="FontStyle33"/>
        </w:rPr>
        <w:t xml:space="preserve">6.7. </w:t>
      </w:r>
      <w:r>
        <w:rPr>
          <w:sz w:val="22"/>
          <w:szCs w:val="22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>
        <w:rPr>
          <w:rStyle w:val="FontStyle33"/>
        </w:rPr>
        <w:t>.</w:t>
      </w:r>
    </w:p>
    <w:p w:rsidR="000F46BA" w:rsidRDefault="000F46BA" w:rsidP="000F46BA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6.8. Уплата неустойки и штрафа не освобождает Стороны от исполнения обязательств по договору.</w:t>
      </w:r>
    </w:p>
    <w:p w:rsidR="000F46BA" w:rsidRDefault="000F46BA" w:rsidP="000F46BA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0F46BA" w:rsidRDefault="000F46BA" w:rsidP="000F46BA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0F46BA" w:rsidRDefault="000F46BA" w:rsidP="000F46BA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6.11. </w:t>
      </w:r>
      <w:proofErr w:type="gramStart"/>
      <w:r>
        <w:rPr>
          <w:rStyle w:val="FontStyle33"/>
        </w:rPr>
        <w:t>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</w:t>
      </w:r>
      <w:proofErr w:type="gramEnd"/>
      <w:r>
        <w:rPr>
          <w:rStyle w:val="FontStyle33"/>
        </w:rPr>
        <w:t xml:space="preserve"> объекты гражданских прав, закупочных цен у завода-изготовителя, изменения законодательства и т.д. Перечисленные </w:t>
      </w:r>
      <w:r>
        <w:rPr>
          <w:rStyle w:val="FontStyle33"/>
        </w:rPr>
        <w:lastRenderedPageBreak/>
        <w:t>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0F46BA" w:rsidRDefault="000F46BA" w:rsidP="000F46BA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</w:pPr>
    </w:p>
    <w:p w:rsidR="000F46BA" w:rsidRDefault="000F46BA" w:rsidP="000F46BA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7. Форс-мажор</w:t>
      </w:r>
    </w:p>
    <w:p w:rsidR="000F46BA" w:rsidRDefault="000F46BA" w:rsidP="000F46B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0F46BA" w:rsidRDefault="000F46BA" w:rsidP="000F46B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0F46BA" w:rsidRDefault="000F46BA" w:rsidP="000F46B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0F46BA" w:rsidRDefault="000F46BA" w:rsidP="000F46B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0F46BA" w:rsidRDefault="000F46BA" w:rsidP="000F46B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0F46BA" w:rsidRDefault="000F46BA" w:rsidP="000F46BA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</w:rPr>
      </w:pPr>
      <w:r>
        <w:rPr>
          <w:rStyle w:val="FontStyle32"/>
          <w:b w:val="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0F46BA" w:rsidRDefault="000F46BA" w:rsidP="000F46BA">
      <w:pPr>
        <w:pStyle w:val="Style13"/>
        <w:widowControl/>
        <w:spacing w:line="0" w:lineRule="atLeast"/>
        <w:ind w:right="110"/>
        <w:jc w:val="both"/>
      </w:pPr>
    </w:p>
    <w:p w:rsidR="000F46BA" w:rsidRDefault="000F46BA" w:rsidP="000F46BA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8.Порядок разрешения споров</w:t>
      </w:r>
    </w:p>
    <w:p w:rsidR="000F46BA" w:rsidRDefault="000F46BA" w:rsidP="000F46BA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 xml:space="preserve"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</w:t>
      </w:r>
      <w:proofErr w:type="gramStart"/>
      <w:r>
        <w:rPr>
          <w:rStyle w:val="FontStyle32"/>
          <w:b w:val="0"/>
        </w:rPr>
        <w:t>с даты</w:t>
      </w:r>
      <w:proofErr w:type="gramEnd"/>
      <w:r>
        <w:rPr>
          <w:rStyle w:val="FontStyle32"/>
          <w:b w:val="0"/>
        </w:rPr>
        <w:t xml:space="preserve"> ее получения.</w:t>
      </w:r>
    </w:p>
    <w:p w:rsidR="000F46BA" w:rsidRDefault="000F46BA" w:rsidP="000F46BA">
      <w:pPr>
        <w:pStyle w:val="1e"/>
        <w:spacing w:line="0" w:lineRule="atLeast"/>
        <w:jc w:val="both"/>
        <w:rPr>
          <w:sz w:val="22"/>
          <w:szCs w:val="22"/>
        </w:rPr>
      </w:pPr>
      <w:r>
        <w:rPr>
          <w:rStyle w:val="FontStyle32"/>
          <w:b w:val="0"/>
        </w:rPr>
        <w:t xml:space="preserve">8.2. </w:t>
      </w:r>
      <w:r>
        <w:rPr>
          <w:sz w:val="22"/>
          <w:szCs w:val="22"/>
        </w:rPr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0F46BA" w:rsidRDefault="000F46BA" w:rsidP="000F46BA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</w:rPr>
      </w:pPr>
      <w:r>
        <w:rPr>
          <w:rStyle w:val="FontStyle32"/>
          <w:b w:val="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0F46BA" w:rsidRDefault="000F46BA" w:rsidP="000F46BA">
      <w:pPr>
        <w:pStyle w:val="Style13"/>
        <w:widowControl/>
        <w:tabs>
          <w:tab w:val="left" w:pos="142"/>
        </w:tabs>
        <w:spacing w:line="0" w:lineRule="atLeast"/>
        <w:ind w:right="110"/>
        <w:jc w:val="both"/>
      </w:pPr>
    </w:p>
    <w:p w:rsidR="000F46BA" w:rsidRDefault="000F46BA" w:rsidP="000F46BA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9. Основания и порядок досрочного расторжения договора</w:t>
      </w:r>
    </w:p>
    <w:p w:rsidR="000F46BA" w:rsidRDefault="000F46BA" w:rsidP="000F46BA">
      <w:pPr>
        <w:pStyle w:val="1f1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rStyle w:val="FontStyle32"/>
          <w:b w:val="0"/>
        </w:rPr>
        <w:t>9.1.</w:t>
      </w:r>
      <w:r>
        <w:rPr>
          <w:sz w:val="22"/>
          <w:szCs w:val="22"/>
        </w:rPr>
        <w:t xml:space="preserve"> Настоящий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0F46BA" w:rsidRDefault="000F46BA" w:rsidP="000F46BA">
      <w:pPr>
        <w:pStyle w:val="1f1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0F46BA" w:rsidRDefault="000F46BA" w:rsidP="000F46BA">
      <w:pPr>
        <w:pStyle w:val="af5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>
        <w:rPr>
          <w:sz w:val="22"/>
          <w:szCs w:val="22"/>
          <w:lang w:val="ru-RU"/>
        </w:rPr>
        <w:t>9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 xml:space="preserve">.1. Если просрочка в поставке Товара превысит 15 (пятнадцать) календарных дней. </w:t>
      </w:r>
    </w:p>
    <w:p w:rsidR="000F46BA" w:rsidRDefault="000F46BA" w:rsidP="000F46BA">
      <w:pPr>
        <w:pStyle w:val="af5"/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val="ru-RU"/>
        </w:rPr>
        <w:t>9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0F46BA" w:rsidRDefault="000F46BA" w:rsidP="000F46BA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0F46BA" w:rsidRDefault="000F46BA" w:rsidP="000F46BA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9.2.4. В иных случаях, предусмотренных действующим законодательством РФ и настоящим Договором.</w:t>
      </w:r>
    </w:p>
    <w:p w:rsidR="000F46BA" w:rsidRDefault="000F46BA" w:rsidP="000F46BA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указанной в уведомлении о расторжении/</w:t>
      </w:r>
      <w:proofErr w:type="gramStart"/>
      <w:r>
        <w:rPr>
          <w:sz w:val="22"/>
          <w:szCs w:val="22"/>
        </w:rPr>
        <w:t>с даты вступления</w:t>
      </w:r>
      <w:proofErr w:type="gramEnd"/>
      <w:r>
        <w:rPr>
          <w:sz w:val="22"/>
          <w:szCs w:val="22"/>
        </w:rPr>
        <w:t xml:space="preserve"> в законную силу решения суда. Покупатель не возмещает Поставщику убытки, вызванные таким расторжением.</w:t>
      </w:r>
    </w:p>
    <w:p w:rsidR="000F46BA" w:rsidRDefault="000F46BA" w:rsidP="000F46BA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В случаях, предусмотренных пп.9.2.1-9.2.4 настоящего Договора Поставщик обязан в 5-дневный срок </w:t>
      </w:r>
      <w:proofErr w:type="gramStart"/>
      <w:r>
        <w:rPr>
          <w:sz w:val="22"/>
          <w:szCs w:val="22"/>
        </w:rPr>
        <w:t>с даты расторжения</w:t>
      </w:r>
      <w:proofErr w:type="gramEnd"/>
      <w:r>
        <w:rPr>
          <w:sz w:val="22"/>
          <w:szCs w:val="22"/>
        </w:rPr>
        <w:t xml:space="preserve">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0F46BA" w:rsidRDefault="000F46BA" w:rsidP="000F46BA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</w:t>
      </w:r>
      <w:proofErr w:type="gramStart"/>
      <w:r>
        <w:rPr>
          <w:sz w:val="22"/>
          <w:szCs w:val="22"/>
        </w:rPr>
        <w:t>отношении</w:t>
      </w:r>
      <w:proofErr w:type="gramEnd"/>
      <w:r>
        <w:rPr>
          <w:sz w:val="22"/>
          <w:szCs w:val="22"/>
        </w:rPr>
        <w:t xml:space="preserve"> ранее поставленного по Договору Товара</w:t>
      </w:r>
      <w:r>
        <w:rPr>
          <w:rStyle w:val="FontStyle33"/>
        </w:rPr>
        <w:t>.</w:t>
      </w:r>
    </w:p>
    <w:p w:rsidR="000F46BA" w:rsidRDefault="000F46BA" w:rsidP="000F46BA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0F46BA" w:rsidRDefault="000F46BA" w:rsidP="000F46BA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>9.6.</w:t>
      </w:r>
      <w:r>
        <w:rPr>
          <w:rStyle w:val="FontStyle33"/>
          <w:i/>
        </w:rPr>
        <w:t xml:space="preserve"> </w:t>
      </w:r>
      <w:r>
        <w:rPr>
          <w:rStyle w:val="FontStyle32"/>
          <w:b w:val="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0F46BA" w:rsidRDefault="000F46BA" w:rsidP="000F46BA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0F46BA" w:rsidRDefault="000F46BA" w:rsidP="000F46BA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0F46BA" w:rsidRDefault="000F46BA" w:rsidP="000F46BA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10. Прочие условия</w:t>
      </w:r>
    </w:p>
    <w:p w:rsidR="000F46BA" w:rsidRDefault="000F46BA" w:rsidP="000F46BA">
      <w:pPr>
        <w:spacing w:line="0" w:lineRule="atLeast"/>
        <w:jc w:val="both"/>
        <w:rPr>
          <w:sz w:val="22"/>
          <w:szCs w:val="22"/>
        </w:rPr>
      </w:pPr>
      <w:r>
        <w:rPr>
          <w:rStyle w:val="FontStyle33"/>
        </w:rPr>
        <w:t xml:space="preserve">10.1. </w:t>
      </w:r>
      <w:r>
        <w:rPr>
          <w:spacing w:val="-4"/>
          <w:sz w:val="22"/>
          <w:szCs w:val="22"/>
        </w:rPr>
        <w:t xml:space="preserve"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</w:t>
      </w:r>
      <w:proofErr w:type="spellStart"/>
      <w:r>
        <w:rPr>
          <w:spacing w:val="-4"/>
          <w:sz w:val="22"/>
          <w:szCs w:val="22"/>
        </w:rPr>
        <w:t>несанкционного</w:t>
      </w:r>
      <w:proofErr w:type="spellEnd"/>
      <w:r>
        <w:rPr>
          <w:spacing w:val="-4"/>
          <w:sz w:val="22"/>
          <w:szCs w:val="22"/>
        </w:rPr>
        <w:t>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0F46BA" w:rsidRDefault="000F46BA" w:rsidP="000F46BA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0F46BA" w:rsidRDefault="000F46BA" w:rsidP="000F46BA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0F46BA" w:rsidRDefault="000F46BA" w:rsidP="000F46BA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 xml:space="preserve">10.4. Срок действия настоящего договора: с «________» ___________ _____ года по «31» декабря 2026 года, а в части проведения расчетов – до полного исполнения Сторонами своих обязательств. </w:t>
      </w:r>
      <w:r>
        <w:rPr>
          <w:rFonts w:eastAsia="Calibri"/>
          <w:sz w:val="22"/>
          <w:szCs w:val="22"/>
        </w:rPr>
        <w:t>При этом окончание срока действия договора не освобождает Стороны от ответственности за его нарушение.</w:t>
      </w:r>
    </w:p>
    <w:p w:rsidR="000F46BA" w:rsidRDefault="000F46BA" w:rsidP="000F46BA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 xml:space="preserve">10.5. </w:t>
      </w:r>
      <w:r>
        <w:rPr>
          <w:sz w:val="22"/>
          <w:szCs w:val="22"/>
        </w:rPr>
        <w:t>Уступка права требования (цессия) со стороны Поставщика возможно только с согласия Покупателя.</w:t>
      </w:r>
    </w:p>
    <w:p w:rsidR="000F46BA" w:rsidRDefault="000F46BA" w:rsidP="000F46BA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0F46BA" w:rsidRDefault="000F46BA" w:rsidP="000F46BA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0F46BA" w:rsidRDefault="000F46BA" w:rsidP="000F46BA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0F46BA" w:rsidRDefault="000F46BA" w:rsidP="000F46BA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10.9. В случае изменения адреса, организационно-правовой формы, банковских и иных реквизитов, Стороны в десятидневный</w:t>
      </w:r>
      <w:r>
        <w:rPr>
          <w:rStyle w:val="FontStyle33"/>
          <w:color w:val="FF0000"/>
        </w:rPr>
        <w:t xml:space="preserve"> </w:t>
      </w:r>
      <w:r>
        <w:rPr>
          <w:rStyle w:val="FontStyle33"/>
        </w:rPr>
        <w:t xml:space="preserve">срок обязаны известить друг друга о возникших изменениях.  </w:t>
      </w:r>
    </w:p>
    <w:p w:rsidR="000F46BA" w:rsidRDefault="000F46BA" w:rsidP="000F46BA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11.10. </w:t>
      </w:r>
      <w:r>
        <w:rPr>
          <w:sz w:val="22"/>
          <w:szCs w:val="22"/>
        </w:rPr>
        <w:t>К настоящему договору прилагаются и являются его неотъемлемой частью:</w:t>
      </w:r>
    </w:p>
    <w:p w:rsidR="000F46BA" w:rsidRDefault="000F46BA" w:rsidP="000F46BA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11.10.1. Спецификация (Приложение № 1);</w:t>
      </w:r>
    </w:p>
    <w:p w:rsidR="000F46BA" w:rsidRDefault="000F46BA" w:rsidP="000F46BA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</w:p>
    <w:p w:rsidR="000F46BA" w:rsidRDefault="000F46BA" w:rsidP="000F46BA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3"/>
          <w:b/>
          <w:bCs/>
          <w:iCs/>
        </w:rPr>
        <w:t xml:space="preserve">11. </w:t>
      </w:r>
      <w:r>
        <w:rPr>
          <w:rStyle w:val="FontStyle33"/>
          <w:b/>
          <w:bCs/>
        </w:rPr>
        <w:t>Юридические адреса и реквизиты Сторон:</w:t>
      </w:r>
    </w:p>
    <w:p w:rsidR="000F46BA" w:rsidRDefault="000F46BA" w:rsidP="000F46BA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  <w:bCs/>
          <w:u w:val="single"/>
        </w:rPr>
        <w:lastRenderedPageBreak/>
        <w:t>«ПОСТАВЩИК»:</w:t>
      </w:r>
    </w:p>
    <w:p w:rsidR="000F46BA" w:rsidRDefault="000F46BA" w:rsidP="000F46B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>___________________________________________</w:t>
      </w:r>
    </w:p>
    <w:p w:rsidR="000F46BA" w:rsidRDefault="000F46BA" w:rsidP="000F46B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Юридический адрес: </w:t>
      </w:r>
    </w:p>
    <w:p w:rsidR="000F46BA" w:rsidRDefault="000F46BA" w:rsidP="000F46B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Почтовый адрес: </w:t>
      </w:r>
    </w:p>
    <w:p w:rsidR="000F46BA" w:rsidRDefault="000F46BA" w:rsidP="000F46B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ИНН/ КПП </w:t>
      </w:r>
    </w:p>
    <w:p w:rsidR="000F46BA" w:rsidRDefault="000F46BA" w:rsidP="000F46B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>ОГРН</w:t>
      </w:r>
    </w:p>
    <w:p w:rsidR="000F46BA" w:rsidRDefault="000F46BA" w:rsidP="000F46B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К/с </w:t>
      </w:r>
      <w:r>
        <w:rPr>
          <w:rStyle w:val="FontStyle33"/>
        </w:rPr>
        <w:tab/>
      </w:r>
    </w:p>
    <w:p w:rsidR="000F46BA" w:rsidRDefault="000F46BA" w:rsidP="000F46B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proofErr w:type="gramStart"/>
      <w:r>
        <w:rPr>
          <w:rStyle w:val="FontStyle33"/>
        </w:rPr>
        <w:t>Р</w:t>
      </w:r>
      <w:proofErr w:type="gramEnd"/>
      <w:r>
        <w:rPr>
          <w:rStyle w:val="FontStyle33"/>
        </w:rPr>
        <w:t xml:space="preserve">/с </w:t>
      </w:r>
    </w:p>
    <w:p w:rsidR="000F46BA" w:rsidRDefault="000F46BA" w:rsidP="000F46B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>БИК</w:t>
      </w:r>
    </w:p>
    <w:p w:rsidR="000F46BA" w:rsidRDefault="000F46BA" w:rsidP="000F46B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Банк </w:t>
      </w:r>
    </w:p>
    <w:p w:rsidR="000F46BA" w:rsidRDefault="000F46BA" w:rsidP="000F46BA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0F46BA" w:rsidRDefault="000F46BA" w:rsidP="000F46B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  <w:u w:val="single"/>
        </w:rPr>
        <w:t>«ПОКУПАТЕЛЬ»:</w:t>
      </w:r>
    </w:p>
    <w:p w:rsidR="000F46BA" w:rsidRDefault="000F46BA" w:rsidP="000F46B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Частное учреждение здравоохранения «Медико-санитарная часть»</w:t>
      </w:r>
      <w:r>
        <w:rPr>
          <w:rStyle w:val="FontStyle33"/>
        </w:rPr>
        <w:t xml:space="preserve"> </w:t>
      </w:r>
    </w:p>
    <w:p w:rsidR="000F46BA" w:rsidRDefault="000F46BA" w:rsidP="000F46B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Юридический адрес:  </w:t>
      </w:r>
      <w:r>
        <w:rPr>
          <w:sz w:val="22"/>
          <w:szCs w:val="22"/>
        </w:rPr>
        <w:t xml:space="preserve">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rStyle w:val="FontStyle33"/>
        </w:rPr>
        <w:t xml:space="preserve">. </w:t>
      </w:r>
    </w:p>
    <w:p w:rsidR="000F46BA" w:rsidRDefault="000F46BA" w:rsidP="000F46B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Факс: (8512) 46-11-01. Тел.: (8512) 46-11-01, 46-11-06</w:t>
      </w:r>
    </w:p>
    <w:p w:rsidR="000F46BA" w:rsidRDefault="000F46BA" w:rsidP="000F46B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ИНН 3017041071, КПП 302501001.</w:t>
      </w:r>
    </w:p>
    <w:p w:rsidR="000F46BA" w:rsidRDefault="000F46BA" w:rsidP="000F46BA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>Банковские реквизиты ЧУЗ «МСЧ»:</w:t>
      </w:r>
    </w:p>
    <w:p w:rsidR="000F46BA" w:rsidRDefault="000F46BA" w:rsidP="000F46B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proofErr w:type="gramStart"/>
      <w:r>
        <w:rPr>
          <w:rStyle w:val="FontStyle33"/>
        </w:rPr>
        <w:t>Р</w:t>
      </w:r>
      <w:proofErr w:type="gramEnd"/>
      <w:r>
        <w:rPr>
          <w:rStyle w:val="FontStyle33"/>
        </w:rPr>
        <w:t>/с  _______________________________________________________________</w:t>
      </w:r>
    </w:p>
    <w:p w:rsidR="000F46BA" w:rsidRDefault="000F46BA" w:rsidP="000F46B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БИК ___________, ОКПО ________________, ОКВЭД </w:t>
      </w:r>
      <w:r>
        <w:rPr>
          <w:rStyle w:val="FontStyle33"/>
        </w:rPr>
        <w:softHyphen/>
        <w:t xml:space="preserve">__________, ОГРН____________ </w:t>
      </w:r>
    </w:p>
    <w:p w:rsidR="000F46BA" w:rsidRDefault="000F46BA" w:rsidP="000F46BA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>Реквизиты банка:</w:t>
      </w:r>
    </w:p>
    <w:p w:rsidR="000F46BA" w:rsidRDefault="000F46BA" w:rsidP="000F46B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Наименование банка: ________________________Адрес банка: ______________ИНН банка ______.</w:t>
      </w:r>
    </w:p>
    <w:p w:rsidR="000F46BA" w:rsidRDefault="000F46BA" w:rsidP="000F46B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БИК__________, </w:t>
      </w:r>
      <w:proofErr w:type="spellStart"/>
      <w:r>
        <w:rPr>
          <w:rStyle w:val="FontStyle33"/>
        </w:rPr>
        <w:t>кор</w:t>
      </w:r>
      <w:proofErr w:type="spellEnd"/>
      <w:r>
        <w:rPr>
          <w:rStyle w:val="FontStyle33"/>
        </w:rPr>
        <w:t>/с ______________, ОКПО __________, ОКОНХ _______________,</w:t>
      </w:r>
    </w:p>
    <w:p w:rsidR="000F46BA" w:rsidRDefault="000F46BA" w:rsidP="000F46B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КПП __________. Код территории _____________, регистрационный номер ________.</w:t>
      </w:r>
    </w:p>
    <w:p w:rsidR="000F46BA" w:rsidRDefault="000F46BA" w:rsidP="000F46B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Грузополучатель/грузоотправитель: _____________</w:t>
      </w:r>
    </w:p>
    <w:p w:rsidR="000F46BA" w:rsidRDefault="000F46BA" w:rsidP="000F46B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Адрес: ____________________________________________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9"/>
        <w:gridCol w:w="5070"/>
      </w:tblGrid>
      <w:tr w:rsidR="000F46BA" w:rsidTr="000F46BA">
        <w:tc>
          <w:tcPr>
            <w:tcW w:w="5069" w:type="dxa"/>
            <w:hideMark/>
          </w:tcPr>
          <w:p w:rsidR="000F46BA" w:rsidRDefault="000F46B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</w:tc>
        <w:tc>
          <w:tcPr>
            <w:tcW w:w="5070" w:type="dxa"/>
            <w:hideMark/>
          </w:tcPr>
          <w:p w:rsidR="000F46BA" w:rsidRDefault="000F46B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0F46BA" w:rsidTr="000F46BA">
        <w:tc>
          <w:tcPr>
            <w:tcW w:w="5069" w:type="dxa"/>
            <w:hideMark/>
          </w:tcPr>
          <w:p w:rsidR="000F46BA" w:rsidRDefault="000F46B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/_____________________/ /__________________________/</w:t>
            </w:r>
          </w:p>
        </w:tc>
        <w:tc>
          <w:tcPr>
            <w:tcW w:w="5070" w:type="dxa"/>
            <w:hideMark/>
          </w:tcPr>
          <w:p w:rsidR="000F46BA" w:rsidRDefault="000F46B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/______________________  /__________________________/</w:t>
            </w:r>
          </w:p>
        </w:tc>
      </w:tr>
    </w:tbl>
    <w:p w:rsidR="000F46BA" w:rsidRDefault="000F46BA" w:rsidP="000F46BA">
      <w:pPr>
        <w:suppressAutoHyphens w:val="0"/>
        <w:rPr>
          <w:sz w:val="24"/>
          <w:szCs w:val="24"/>
        </w:rPr>
        <w:sectPr w:rsidR="000F46BA">
          <w:pgSz w:w="11906" w:h="16838"/>
          <w:pgMar w:top="1134" w:right="850" w:bottom="1134" w:left="1701" w:header="300" w:footer="720" w:gutter="0"/>
          <w:cols w:space="720"/>
        </w:sectPr>
      </w:pPr>
    </w:p>
    <w:p w:rsidR="000F46BA" w:rsidRDefault="000F46BA" w:rsidP="000F46BA">
      <w:pPr>
        <w:pStyle w:val="Style6"/>
        <w:widowControl/>
        <w:spacing w:line="0" w:lineRule="atLeast"/>
        <w:ind w:right="110"/>
        <w:jc w:val="right"/>
        <w:rPr>
          <w:rStyle w:val="FontStyle46"/>
          <w:sz w:val="22"/>
          <w:szCs w:val="22"/>
        </w:rPr>
      </w:pPr>
      <w:r>
        <w:rPr>
          <w:rStyle w:val="FontStyle46"/>
          <w:sz w:val="22"/>
          <w:szCs w:val="22"/>
        </w:rPr>
        <w:lastRenderedPageBreak/>
        <w:t xml:space="preserve">Приложение </w:t>
      </w:r>
      <w:r>
        <w:rPr>
          <w:rStyle w:val="FontStyle48"/>
          <w:rFonts w:ascii="Times New Roman" w:hAnsi="Times New Roman" w:cs="Times New Roman"/>
          <w:b w:val="0"/>
          <w:sz w:val="22"/>
          <w:szCs w:val="22"/>
        </w:rPr>
        <w:t xml:space="preserve">№1 к </w:t>
      </w:r>
      <w:r>
        <w:rPr>
          <w:rStyle w:val="FontStyle46"/>
          <w:sz w:val="22"/>
          <w:szCs w:val="22"/>
        </w:rPr>
        <w:t xml:space="preserve">договору </w:t>
      </w:r>
    </w:p>
    <w:p w:rsidR="000F46BA" w:rsidRDefault="000F46BA" w:rsidP="000F46BA">
      <w:pPr>
        <w:pStyle w:val="Style6"/>
        <w:widowControl/>
        <w:spacing w:line="0" w:lineRule="atLeast"/>
        <w:ind w:right="110"/>
        <w:jc w:val="right"/>
      </w:pPr>
      <w:r>
        <w:rPr>
          <w:rStyle w:val="FontStyle46"/>
          <w:sz w:val="22"/>
          <w:szCs w:val="22"/>
        </w:rPr>
        <w:t>№____от «_____» ________ 20__ года</w:t>
      </w:r>
    </w:p>
    <w:p w:rsidR="000F46BA" w:rsidRDefault="000F46BA" w:rsidP="000F46BA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0F46BA" w:rsidRDefault="000F46BA" w:rsidP="000F46BA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0F46BA" w:rsidRDefault="000F46BA" w:rsidP="000F46BA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49"/>
          <w:rFonts w:ascii="Times New Roman" w:hAnsi="Times New Roman" w:cs="Times New Roman"/>
          <w:sz w:val="22"/>
          <w:szCs w:val="22"/>
        </w:rPr>
        <w:t>СПЕЦИФИКАЦИЯ № __</w:t>
      </w:r>
    </w:p>
    <w:p w:rsidR="000F46BA" w:rsidRDefault="000F46BA" w:rsidP="000F46BA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</w:p>
    <w:p w:rsidR="000F46BA" w:rsidRDefault="000F46BA" w:rsidP="000F46BA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  <w:r>
        <w:rPr>
          <w:rStyle w:val="FontStyle49"/>
          <w:rFonts w:ascii="Times New Roman" w:hAnsi="Times New Roman" w:cs="Times New Roman"/>
          <w:sz w:val="22"/>
          <w:szCs w:val="22"/>
        </w:rPr>
        <w:t>Поставщик: ___________________________</w:t>
      </w:r>
    </w:p>
    <w:p w:rsidR="000F46BA" w:rsidRDefault="000F46BA" w:rsidP="000F46BA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49"/>
          <w:rFonts w:ascii="Times New Roman" w:hAnsi="Times New Roman" w:cs="Times New Roman"/>
          <w:sz w:val="22"/>
          <w:szCs w:val="22"/>
        </w:rPr>
        <w:t>Покупатель: ЧУЗ «Медико-санитарная часть»,</w:t>
      </w:r>
    </w:p>
    <w:p w:rsidR="000F46BA" w:rsidRDefault="000F46BA" w:rsidP="000F46BA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0F46BA" w:rsidRDefault="000F46BA" w:rsidP="000F46BA">
      <w:pPr>
        <w:spacing w:line="0" w:lineRule="atLeast"/>
        <w:ind w:right="110"/>
        <w:rPr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536"/>
        <w:gridCol w:w="3311"/>
        <w:gridCol w:w="3093"/>
        <w:gridCol w:w="2155"/>
      </w:tblGrid>
      <w:tr w:rsidR="000F46BA" w:rsidTr="000F46BA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pacing w:line="0" w:lineRule="atLeast"/>
              <w:ind w:left="-124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F46BA" w:rsidRDefault="000F46BA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0F46BA" w:rsidTr="000F46BA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BA" w:rsidRDefault="000F46B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BA" w:rsidRDefault="000F46BA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BA" w:rsidRDefault="000F46B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BA" w:rsidRDefault="000F46B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BA" w:rsidRDefault="000F46B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0F46BA" w:rsidTr="000F46BA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414057, Астраханская область,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>. город Астрахань, г. Астрахань, ул.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Кубанская, стр.5/10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 w:rsidP="000F46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течение 90 (девяносто) календарных дней </w:t>
            </w:r>
            <w:proofErr w:type="gramStart"/>
            <w:r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F46BA" w:rsidTr="000F46BA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>…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414057, Астраханская область,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>. город Астрахань, г. Астрахань, ул.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Кубанская, стр.5/10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 w:rsidP="000F46B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течение 90 (девяносто) календарных дней </w:t>
            </w:r>
            <w:proofErr w:type="gramStart"/>
            <w:r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6BA" w:rsidRDefault="000F46B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F46BA" w:rsidRDefault="000F46BA" w:rsidP="000F46BA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0F46BA" w:rsidRDefault="000F46BA" w:rsidP="000F46BA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359"/>
        <w:gridCol w:w="7143"/>
      </w:tblGrid>
      <w:tr w:rsidR="000F46BA" w:rsidTr="000F46BA">
        <w:tc>
          <w:tcPr>
            <w:tcW w:w="8359" w:type="dxa"/>
          </w:tcPr>
          <w:p w:rsidR="000F46BA" w:rsidRDefault="000F46B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  <w:p w:rsidR="000F46BA" w:rsidRDefault="000F46B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</w:p>
        </w:tc>
        <w:tc>
          <w:tcPr>
            <w:tcW w:w="7143" w:type="dxa"/>
            <w:hideMark/>
          </w:tcPr>
          <w:p w:rsidR="000F46BA" w:rsidRDefault="000F46B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0F46BA" w:rsidTr="000F46BA">
        <w:tc>
          <w:tcPr>
            <w:tcW w:w="8359" w:type="dxa"/>
            <w:hideMark/>
          </w:tcPr>
          <w:p w:rsidR="000F46BA" w:rsidRDefault="000F46B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______________________/ __________________________/</w:t>
            </w:r>
          </w:p>
        </w:tc>
        <w:tc>
          <w:tcPr>
            <w:tcW w:w="7143" w:type="dxa"/>
            <w:hideMark/>
          </w:tcPr>
          <w:p w:rsidR="000F46BA" w:rsidRDefault="000F46B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______________________ / __________________________/</w:t>
            </w:r>
          </w:p>
        </w:tc>
      </w:tr>
    </w:tbl>
    <w:p w:rsidR="000F46BA" w:rsidRDefault="000F46BA" w:rsidP="000F46BA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0F46BA" w:rsidRDefault="000F46BA" w:rsidP="000F46BA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0F46BA" w:rsidRDefault="000F46BA" w:rsidP="000F46BA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0F46BA" w:rsidRDefault="000F46BA" w:rsidP="000F46BA">
      <w:pPr>
        <w:spacing w:line="0" w:lineRule="atLeast"/>
        <w:rPr>
          <w:sz w:val="22"/>
          <w:szCs w:val="22"/>
        </w:rPr>
      </w:pPr>
    </w:p>
    <w:p w:rsidR="000F46BA" w:rsidRDefault="000F46BA" w:rsidP="000F46BA">
      <w:pPr>
        <w:spacing w:line="0" w:lineRule="atLeast"/>
        <w:rPr>
          <w:sz w:val="24"/>
          <w:szCs w:val="24"/>
        </w:rPr>
      </w:pPr>
    </w:p>
    <w:p w:rsidR="000F46BA" w:rsidRDefault="000F46BA" w:rsidP="000F46BA">
      <w:pPr>
        <w:spacing w:line="0" w:lineRule="atLeast"/>
        <w:rPr>
          <w:sz w:val="24"/>
          <w:szCs w:val="24"/>
        </w:rPr>
      </w:pPr>
    </w:p>
    <w:p w:rsidR="000F46BA" w:rsidRDefault="000F46BA" w:rsidP="000F46BA">
      <w:pPr>
        <w:spacing w:line="0" w:lineRule="atLeast"/>
        <w:rPr>
          <w:sz w:val="24"/>
          <w:szCs w:val="24"/>
        </w:rPr>
      </w:pPr>
    </w:p>
    <w:p w:rsidR="000F46BA" w:rsidRDefault="000F46BA" w:rsidP="000F46BA">
      <w:pPr>
        <w:spacing w:line="0" w:lineRule="atLeast"/>
        <w:rPr>
          <w:sz w:val="24"/>
          <w:szCs w:val="24"/>
        </w:rPr>
      </w:pPr>
    </w:p>
    <w:p w:rsidR="000F46BA" w:rsidRDefault="000F46BA" w:rsidP="000F46BA">
      <w:pPr>
        <w:pStyle w:val="Style6"/>
        <w:widowControl/>
        <w:spacing w:line="0" w:lineRule="atLeast"/>
        <w:ind w:right="110"/>
        <w:jc w:val="right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 xml:space="preserve">Приложение </w:t>
      </w:r>
      <w:r>
        <w:rPr>
          <w:rStyle w:val="FontStyle48"/>
          <w:rFonts w:ascii="Times New Roman" w:hAnsi="Times New Roman" w:cs="Times New Roman"/>
          <w:b w:val="0"/>
          <w:sz w:val="24"/>
          <w:szCs w:val="24"/>
        </w:rPr>
        <w:t xml:space="preserve">№2 к </w:t>
      </w:r>
      <w:r>
        <w:rPr>
          <w:rStyle w:val="FontStyle46"/>
          <w:sz w:val="24"/>
          <w:szCs w:val="24"/>
        </w:rPr>
        <w:t xml:space="preserve">договору </w:t>
      </w:r>
    </w:p>
    <w:p w:rsidR="000F46BA" w:rsidRDefault="000F46BA" w:rsidP="000F46BA">
      <w:pPr>
        <w:widowControl w:val="0"/>
        <w:suppressAutoHyphens w:val="0"/>
        <w:spacing w:after="160"/>
        <w:jc w:val="right"/>
        <w:rPr>
          <w:lang w:eastAsia="en-US"/>
        </w:rPr>
      </w:pPr>
      <w:r>
        <w:rPr>
          <w:rStyle w:val="FontStyle46"/>
          <w:sz w:val="24"/>
          <w:szCs w:val="24"/>
        </w:rPr>
        <w:t>№____от «_____» ________ 20__ года</w:t>
      </w:r>
      <w:r>
        <w:rPr>
          <w:sz w:val="24"/>
          <w:szCs w:val="24"/>
          <w:lang w:eastAsia="en-US"/>
        </w:rPr>
        <w:t xml:space="preserve"> </w:t>
      </w:r>
    </w:p>
    <w:p w:rsidR="000F46BA" w:rsidRDefault="000F46BA" w:rsidP="000F46BA">
      <w:pPr>
        <w:widowControl w:val="0"/>
        <w:suppressAutoHyphens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ПРОФОРМА</w:t>
      </w:r>
    </w:p>
    <w:p w:rsidR="000F46BA" w:rsidRDefault="000F46BA" w:rsidP="000F46BA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Заявка №____ от «___»_____________ 20_г.</w:t>
      </w:r>
    </w:p>
    <w:p w:rsidR="000F46BA" w:rsidRDefault="000F46BA" w:rsidP="000F46BA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 Договору </w:t>
      </w:r>
      <w:r>
        <w:rPr>
          <w:rStyle w:val="FontStyle46"/>
          <w:sz w:val="24"/>
          <w:szCs w:val="24"/>
        </w:rPr>
        <w:t>№____от «_____» ________ 20__ года</w:t>
      </w:r>
    </w:p>
    <w:p w:rsidR="000F46BA" w:rsidRDefault="000F46BA" w:rsidP="000F46BA">
      <w:pPr>
        <w:pStyle w:val="Style14"/>
        <w:widowControl/>
        <w:spacing w:line="0" w:lineRule="atLeast"/>
        <w:ind w:right="110" w:firstLine="0"/>
      </w:pPr>
    </w:p>
    <w:p w:rsidR="000F46BA" w:rsidRDefault="000F46BA" w:rsidP="000F46BA">
      <w:pPr>
        <w:pStyle w:val="Style14"/>
        <w:widowControl/>
        <w:spacing w:line="0" w:lineRule="atLeast"/>
        <w:ind w:right="110" w:firstLine="0"/>
      </w:pPr>
      <w:r>
        <w:rPr>
          <w:rStyle w:val="FontStyle49"/>
          <w:rFonts w:ascii="Times New Roman" w:hAnsi="Times New Roman" w:cs="Times New Roman"/>
          <w:sz w:val="24"/>
          <w:szCs w:val="24"/>
        </w:rPr>
        <w:t>Поставщик: ___________________________</w:t>
      </w:r>
    </w:p>
    <w:p w:rsidR="000F46BA" w:rsidRDefault="000F46BA" w:rsidP="000F46BA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  <w:r>
        <w:rPr>
          <w:rStyle w:val="FontStyle49"/>
          <w:rFonts w:ascii="Times New Roman" w:hAnsi="Times New Roman" w:cs="Times New Roman"/>
          <w:sz w:val="24"/>
          <w:szCs w:val="24"/>
        </w:rPr>
        <w:t>Покупатель: ЧУЗ «Медико-санитарная часть»,</w:t>
      </w:r>
    </w:p>
    <w:p w:rsidR="000F46BA" w:rsidRDefault="000F46BA" w:rsidP="000F46BA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</w:p>
    <w:tbl>
      <w:tblPr>
        <w:tblW w:w="15975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146"/>
        <w:gridCol w:w="703"/>
        <w:gridCol w:w="3911"/>
        <w:gridCol w:w="1808"/>
        <w:gridCol w:w="1809"/>
        <w:gridCol w:w="189"/>
        <w:gridCol w:w="1620"/>
        <w:gridCol w:w="1808"/>
        <w:gridCol w:w="1809"/>
        <w:gridCol w:w="1809"/>
        <w:gridCol w:w="363"/>
      </w:tblGrid>
      <w:tr w:rsidR="000F46BA" w:rsidRPr="000F46BA" w:rsidTr="000F46BA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0F46BA">
              <w:rPr>
                <w:lang w:eastAsia="en-US"/>
              </w:rPr>
              <w:t xml:space="preserve">№ </w:t>
            </w:r>
            <w:proofErr w:type="gramStart"/>
            <w:r w:rsidRPr="000F46BA">
              <w:rPr>
                <w:lang w:eastAsia="en-US"/>
              </w:rPr>
              <w:t>п</w:t>
            </w:r>
            <w:proofErr w:type="gramEnd"/>
            <w:r w:rsidRPr="000F46BA">
              <w:rPr>
                <w:lang w:eastAsia="en-US"/>
              </w:rPr>
              <w:t>/п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0F46BA">
              <w:rPr>
                <w:lang w:eastAsia="en-US"/>
              </w:rPr>
              <w:t>Наименование Товара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0F46BA">
              <w:rPr>
                <w:lang w:eastAsia="en-US"/>
              </w:rPr>
              <w:t>Ед. изм.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0F46BA">
              <w:rPr>
                <w:lang w:eastAsia="en-US"/>
              </w:rPr>
              <w:t>Кол-во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0F46BA">
              <w:rPr>
                <w:lang w:eastAsia="en-US"/>
              </w:rPr>
              <w:t>Цена за ед. изм. без учета НДС</w:t>
            </w:r>
          </w:p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0F46BA">
              <w:rPr>
                <w:lang w:eastAsia="en-US"/>
              </w:rPr>
              <w:t>(</w:t>
            </w:r>
            <w:proofErr w:type="spellStart"/>
            <w:r w:rsidRPr="000F46BA">
              <w:rPr>
                <w:lang w:val="en-US" w:eastAsia="en-US"/>
              </w:rPr>
              <w:t>руб</w:t>
            </w:r>
            <w:proofErr w:type="spellEnd"/>
            <w:r w:rsidRPr="000F46BA">
              <w:rPr>
                <w:lang w:eastAsia="en-US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0F46BA">
              <w:rPr>
                <w:lang w:eastAsia="en-US"/>
              </w:rPr>
              <w:t>Стоимость без учета НДС</w:t>
            </w:r>
          </w:p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0F46BA">
              <w:rPr>
                <w:lang w:eastAsia="en-US"/>
              </w:rPr>
              <w:t>(</w:t>
            </w:r>
            <w:proofErr w:type="spellStart"/>
            <w:r w:rsidRPr="000F46BA">
              <w:rPr>
                <w:lang w:eastAsia="en-US"/>
              </w:rPr>
              <w:t>руб</w:t>
            </w:r>
            <w:proofErr w:type="spellEnd"/>
            <w:r w:rsidRPr="000F46BA">
              <w:rPr>
                <w:lang w:eastAsia="en-US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0F46BA">
              <w:rPr>
                <w:i/>
                <w:lang w:eastAsia="en-US"/>
              </w:rPr>
              <w:t xml:space="preserve">Сумма </w:t>
            </w:r>
          </w:p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0F46BA">
              <w:rPr>
                <w:i/>
                <w:lang w:eastAsia="en-US"/>
              </w:rPr>
              <w:t>НДС</w:t>
            </w:r>
            <w:proofErr w:type="gramStart"/>
            <w:r w:rsidRPr="000F46BA">
              <w:rPr>
                <w:i/>
                <w:lang w:eastAsia="en-US"/>
              </w:rPr>
              <w:t xml:space="preserve"> (</w:t>
            </w:r>
            <w:r w:rsidRPr="000F46BA">
              <w:rPr>
                <w:i/>
                <w:lang w:val="en-US" w:eastAsia="en-US"/>
              </w:rPr>
              <w:t>__</w:t>
            </w:r>
            <w:r w:rsidRPr="000F46BA">
              <w:rPr>
                <w:i/>
                <w:lang w:eastAsia="en-US"/>
              </w:rPr>
              <w:t>%)</w:t>
            </w:r>
            <w:proofErr w:type="gramEnd"/>
          </w:p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0F46BA">
              <w:rPr>
                <w:i/>
                <w:lang w:eastAsia="en-US"/>
              </w:rPr>
              <w:t>(</w:t>
            </w:r>
            <w:proofErr w:type="spellStart"/>
            <w:r w:rsidRPr="000F46BA">
              <w:rPr>
                <w:i/>
                <w:lang w:val="en-US" w:eastAsia="en-US"/>
              </w:rPr>
              <w:t>руб</w:t>
            </w:r>
            <w:proofErr w:type="spellEnd"/>
            <w:r w:rsidRPr="000F46BA">
              <w:rPr>
                <w:i/>
                <w:lang w:eastAsia="en-US"/>
              </w:rPr>
              <w:t>)</w:t>
            </w:r>
            <w:r w:rsidRPr="000F46BA">
              <w:rPr>
                <w:i/>
                <w:vertAlign w:val="superscript"/>
                <w:lang w:eastAsia="en-US"/>
              </w:rPr>
              <w:footnoteReference w:id="10"/>
            </w:r>
          </w:p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0F46BA">
              <w:rPr>
                <w:i/>
                <w:lang w:eastAsia="en-US"/>
              </w:rPr>
              <w:t xml:space="preserve">Стоимость </w:t>
            </w:r>
          </w:p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0F46BA">
              <w:rPr>
                <w:i/>
                <w:lang w:eastAsia="en-US"/>
              </w:rPr>
              <w:t>с учетом НДС</w:t>
            </w:r>
          </w:p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0F46BA">
              <w:rPr>
                <w:i/>
                <w:lang w:eastAsia="en-US"/>
              </w:rPr>
              <w:t>(</w:t>
            </w:r>
            <w:proofErr w:type="spellStart"/>
            <w:r w:rsidRPr="000F46BA">
              <w:rPr>
                <w:i/>
                <w:lang w:eastAsia="en-US"/>
              </w:rPr>
              <w:t>руб</w:t>
            </w:r>
            <w:proofErr w:type="spellEnd"/>
            <w:r w:rsidRPr="000F46BA">
              <w:rPr>
                <w:i/>
                <w:lang w:eastAsia="en-US"/>
              </w:rPr>
              <w:t>)</w:t>
            </w:r>
          </w:p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0F46BA" w:rsidRPr="000F46BA" w:rsidTr="000F46BA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0F46BA">
              <w:rPr>
                <w:lang w:eastAsia="en-US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46BA" w:rsidRPr="000F46BA" w:rsidTr="000F46BA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0F46BA">
              <w:rPr>
                <w:lang w:eastAsia="en-US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46BA" w:rsidRPr="000F46BA" w:rsidTr="000F46BA">
        <w:trPr>
          <w:gridAfter w:val="1"/>
          <w:wAfter w:w="363" w:type="dxa"/>
        </w:trPr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6BA" w:rsidRPr="000F46BA" w:rsidRDefault="000F46BA">
            <w:pPr>
              <w:widowControl w:val="0"/>
              <w:suppressAutoHyphens w:val="0"/>
              <w:spacing w:line="276" w:lineRule="auto"/>
              <w:jc w:val="right"/>
              <w:rPr>
                <w:lang w:eastAsia="en-US"/>
              </w:rPr>
            </w:pPr>
            <w:r w:rsidRPr="000F46BA">
              <w:rPr>
                <w:lang w:eastAsia="en-US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BA" w:rsidRPr="000F46BA" w:rsidRDefault="000F46B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46BA" w:rsidRPr="000F46BA" w:rsidTr="000F46BA"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0F46BA" w:rsidRP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</w:p>
          <w:p w:rsidR="000F46BA" w:rsidRP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0F46BA">
              <w:rPr>
                <w:b/>
                <w:lang w:eastAsia="en-US"/>
              </w:rPr>
              <w:t>ПОКУПАТЕЛЬ:</w:t>
            </w:r>
          </w:p>
        </w:tc>
        <w:tc>
          <w:tcPr>
            <w:tcW w:w="7409" w:type="dxa"/>
            <w:gridSpan w:val="5"/>
          </w:tcPr>
          <w:p w:rsidR="000F46BA" w:rsidRP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</w:p>
          <w:p w:rsidR="000F46BA" w:rsidRP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0F46BA">
              <w:rPr>
                <w:b/>
                <w:lang w:eastAsia="en-US"/>
              </w:rPr>
              <w:t>ПОСТАВЩИК:</w:t>
            </w:r>
          </w:p>
        </w:tc>
      </w:tr>
      <w:tr w:rsidR="000F46BA" w:rsidRPr="000F46BA" w:rsidTr="000F46BA">
        <w:trPr>
          <w:gridBefore w:val="1"/>
          <w:wBefore w:w="147" w:type="dxa"/>
        </w:trPr>
        <w:tc>
          <w:tcPr>
            <w:tcW w:w="8422" w:type="dxa"/>
            <w:gridSpan w:val="5"/>
            <w:hideMark/>
          </w:tcPr>
          <w:p w:rsidR="000F46BA" w:rsidRP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  <w:r w:rsidRPr="000F46BA">
              <w:rPr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gridSpan w:val="5"/>
            <w:hideMark/>
          </w:tcPr>
          <w:p w:rsidR="000F46BA" w:rsidRP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  <w:r w:rsidRPr="000F46BA">
              <w:rPr>
                <w:lang w:val="en-US" w:eastAsia="en-US"/>
              </w:rPr>
              <w:t>_____________________________________________</w:t>
            </w:r>
          </w:p>
        </w:tc>
      </w:tr>
      <w:tr w:rsidR="000F46BA" w:rsidRPr="000F46BA" w:rsidTr="000F46BA">
        <w:trPr>
          <w:gridBefore w:val="1"/>
          <w:wBefore w:w="147" w:type="dxa"/>
        </w:trPr>
        <w:tc>
          <w:tcPr>
            <w:tcW w:w="8422" w:type="dxa"/>
            <w:gridSpan w:val="5"/>
            <w:hideMark/>
          </w:tcPr>
          <w:p w:rsidR="000F46BA" w:rsidRP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val="en-US" w:eastAsia="en-US"/>
              </w:rPr>
            </w:pPr>
            <w:r w:rsidRPr="000F46BA">
              <w:rPr>
                <w:lang w:eastAsia="en-US"/>
              </w:rPr>
              <w:t>_______________________</w:t>
            </w:r>
            <w:r w:rsidRPr="000F46BA">
              <w:rPr>
                <w:lang w:val="en-US" w:eastAsia="en-US"/>
              </w:rPr>
              <w:t>/___________________________</w:t>
            </w:r>
          </w:p>
          <w:p w:rsidR="000F46BA" w:rsidRP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  <w:r w:rsidRPr="000F46BA">
              <w:rPr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gridSpan w:val="5"/>
            <w:hideMark/>
          </w:tcPr>
          <w:p w:rsidR="000F46BA" w:rsidRP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val="en-US" w:eastAsia="en-US"/>
              </w:rPr>
            </w:pPr>
            <w:r w:rsidRPr="000F46BA">
              <w:rPr>
                <w:lang w:eastAsia="en-US"/>
              </w:rPr>
              <w:t>_______________________</w:t>
            </w:r>
            <w:r w:rsidRPr="000F46BA">
              <w:rPr>
                <w:lang w:val="en-US" w:eastAsia="en-US"/>
              </w:rPr>
              <w:t>/___________________________</w:t>
            </w:r>
          </w:p>
          <w:p w:rsidR="000F46BA" w:rsidRP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eastAsia="en-US"/>
              </w:rPr>
            </w:pPr>
            <w:r w:rsidRPr="000F46BA">
              <w:rPr>
                <w:lang w:eastAsia="en-US"/>
              </w:rPr>
              <w:t xml:space="preserve">        (Подпись, расшифровка подписи)</w:t>
            </w:r>
          </w:p>
        </w:tc>
      </w:tr>
      <w:tr w:rsidR="000F46BA" w:rsidRPr="000F46BA" w:rsidTr="000F46BA">
        <w:trPr>
          <w:gridBefore w:val="1"/>
          <w:wBefore w:w="147" w:type="dxa"/>
        </w:trPr>
        <w:tc>
          <w:tcPr>
            <w:tcW w:w="8422" w:type="dxa"/>
            <w:gridSpan w:val="5"/>
            <w:hideMark/>
          </w:tcPr>
          <w:p w:rsidR="000F46BA" w:rsidRP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0F46BA">
              <w:rPr>
                <w:lang w:eastAsia="en-US"/>
              </w:rPr>
              <w:t>«___»________________20___г.</w:t>
            </w:r>
          </w:p>
          <w:p w:rsidR="000F46BA" w:rsidRP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eastAsia="en-US"/>
              </w:rPr>
            </w:pPr>
            <w:proofErr w:type="spellStart"/>
            <w:r w:rsidRPr="000F46BA">
              <w:rPr>
                <w:lang w:eastAsia="en-US"/>
              </w:rPr>
              <w:t>м.п</w:t>
            </w:r>
            <w:proofErr w:type="spellEnd"/>
            <w:r w:rsidRPr="000F46BA">
              <w:rPr>
                <w:lang w:eastAsia="en-US"/>
              </w:rPr>
              <w:t>.</w:t>
            </w:r>
          </w:p>
        </w:tc>
        <w:tc>
          <w:tcPr>
            <w:tcW w:w="7409" w:type="dxa"/>
            <w:gridSpan w:val="5"/>
            <w:hideMark/>
          </w:tcPr>
          <w:p w:rsidR="000F46BA" w:rsidRP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0F46BA">
              <w:rPr>
                <w:lang w:eastAsia="en-US"/>
              </w:rPr>
              <w:t>«___»________________20___г.</w:t>
            </w:r>
          </w:p>
          <w:p w:rsidR="000F46BA" w:rsidRP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eastAsia="en-US"/>
              </w:rPr>
            </w:pPr>
            <w:proofErr w:type="spellStart"/>
            <w:r w:rsidRPr="000F46BA">
              <w:rPr>
                <w:lang w:eastAsia="en-US"/>
              </w:rPr>
              <w:t>м.п</w:t>
            </w:r>
            <w:proofErr w:type="spellEnd"/>
            <w:r w:rsidRPr="000F46BA">
              <w:rPr>
                <w:lang w:eastAsia="en-US"/>
              </w:rPr>
              <w:t>.</w:t>
            </w:r>
          </w:p>
        </w:tc>
      </w:tr>
    </w:tbl>
    <w:p w:rsidR="000F46BA" w:rsidRDefault="000F46BA" w:rsidP="000F46BA">
      <w:pPr>
        <w:widowControl w:val="0"/>
        <w:suppressAutoHyphens w:val="0"/>
        <w:ind w:left="-54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ФОРМА ЗАЯВКИ СОГЛАСОВАНА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408"/>
        <w:gridCol w:w="7409"/>
      </w:tblGrid>
      <w:tr w:rsidR="000F46BA" w:rsidTr="000F46BA">
        <w:tc>
          <w:tcPr>
            <w:tcW w:w="7408" w:type="dxa"/>
          </w:tcPr>
          <w:p w:rsid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  <w:p w:rsid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</w:tcPr>
          <w:p w:rsid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  <w:p w:rsid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0F46BA" w:rsidTr="000F46BA">
        <w:tc>
          <w:tcPr>
            <w:tcW w:w="7408" w:type="dxa"/>
            <w:hideMark/>
          </w:tcPr>
          <w:p w:rsid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hideMark/>
          </w:tcPr>
          <w:p w:rsid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0F46BA" w:rsidTr="000F46BA">
        <w:tc>
          <w:tcPr>
            <w:tcW w:w="7408" w:type="dxa"/>
            <w:hideMark/>
          </w:tcPr>
          <w:p w:rsid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</w:t>
            </w:r>
            <w:r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hideMark/>
          </w:tcPr>
          <w:p w:rsid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_______________________/___________________________</w:t>
            </w:r>
          </w:p>
          <w:p w:rsid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0F46BA" w:rsidTr="000F46BA">
        <w:tc>
          <w:tcPr>
            <w:tcW w:w="7408" w:type="dxa"/>
            <w:hideMark/>
          </w:tcPr>
          <w:p w:rsid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  <w:hideMark/>
          </w:tcPr>
          <w:p w:rsid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0F46BA" w:rsidRDefault="000F46BA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0F46BA" w:rsidRDefault="000F46BA" w:rsidP="000F46BA">
      <w:pPr>
        <w:suppressAutoHyphens w:val="0"/>
        <w:spacing w:after="160" w:line="256" w:lineRule="auto"/>
        <w:rPr>
          <w:rFonts w:ascii="Calibri" w:hAnsi="Calibri"/>
          <w:sz w:val="22"/>
          <w:szCs w:val="22"/>
          <w:lang w:eastAsia="en-US"/>
        </w:rPr>
      </w:pPr>
    </w:p>
    <w:p w:rsidR="000F46BA" w:rsidRDefault="000F46BA" w:rsidP="000F46BA">
      <w:pPr>
        <w:suppressAutoHyphens w:val="0"/>
        <w:rPr>
          <w:sz w:val="24"/>
          <w:szCs w:val="24"/>
        </w:rPr>
        <w:sectPr w:rsidR="000F46BA">
          <w:pgSz w:w="16838" w:h="11906" w:orient="landscape"/>
          <w:pgMar w:top="1134" w:right="776" w:bottom="776" w:left="776" w:header="720" w:footer="720" w:gutter="0"/>
          <w:cols w:space="720"/>
        </w:sectPr>
      </w:pPr>
    </w:p>
    <w:p w:rsidR="000F46BA" w:rsidRDefault="000F46BA" w:rsidP="000F46BA">
      <w:pPr>
        <w:pStyle w:val="af5"/>
        <w:spacing w:line="0" w:lineRule="atLeast"/>
        <w:ind w:firstLine="0"/>
        <w:jc w:val="center"/>
        <w:rPr>
          <w:sz w:val="24"/>
          <w:szCs w:val="24"/>
        </w:rPr>
      </w:pPr>
      <w:bookmarkStart w:id="46" w:name="__RefHeading___Toc470704331"/>
      <w:r>
        <w:rPr>
          <w:b/>
          <w:sz w:val="24"/>
          <w:szCs w:val="24"/>
        </w:rPr>
        <w:lastRenderedPageBreak/>
        <w:t xml:space="preserve">Приложение 2 к Документации о </w:t>
      </w:r>
      <w:bookmarkEnd w:id="46"/>
      <w:r>
        <w:rPr>
          <w:b/>
          <w:sz w:val="24"/>
          <w:szCs w:val="24"/>
          <w:lang w:val="ru-RU"/>
        </w:rPr>
        <w:t>проведении конкурентного отбора</w:t>
      </w:r>
      <w:r>
        <w:rPr>
          <w:b/>
          <w:sz w:val="24"/>
          <w:szCs w:val="24"/>
        </w:rPr>
        <w:t xml:space="preserve"> </w:t>
      </w:r>
    </w:p>
    <w:p w:rsidR="000F46BA" w:rsidRDefault="000F46BA" w:rsidP="000F46BA">
      <w:pPr>
        <w:pStyle w:val="af5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</w:p>
    <w:p w:rsidR="000F46BA" w:rsidRDefault="000F46BA" w:rsidP="000F46BA">
      <w:pPr>
        <w:pStyle w:val="af5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Задание Заказчика</w:t>
      </w:r>
    </w:p>
    <w:p w:rsidR="000F46BA" w:rsidRDefault="000F46BA" w:rsidP="000F46BA">
      <w:pPr>
        <w:pStyle w:val="af5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</w:p>
    <w:p w:rsidR="000F46BA" w:rsidRDefault="000F46BA" w:rsidP="000F46BA">
      <w:pPr>
        <w:pStyle w:val="3"/>
        <w:tabs>
          <w:tab w:val="left" w:pos="900"/>
        </w:tabs>
        <w:spacing w:before="0"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Технические требования к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овару</w:t>
      </w:r>
      <w:proofErr w:type="spellEnd"/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Товар поставляется в соответствии с характеристиками, указанными в спецификации, представленной в Форме 2 «Коммерческое предложение». 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1.2. Товар, предлагаемый к поставке, должен быть новым, не бывшим в употреблении, не содержать частей, узлов, деталей, бывших в употреблении, свободным от прав на них третьих лиц и отвечать стандартам и требованиям, предъявляемым к товару данного рода</w:t>
      </w:r>
      <w:r>
        <w:rPr>
          <w:color w:val="365F91"/>
          <w:sz w:val="24"/>
          <w:szCs w:val="24"/>
        </w:rPr>
        <w:t>.</w:t>
      </w:r>
    </w:p>
    <w:p w:rsidR="000F46BA" w:rsidRDefault="000F46BA" w:rsidP="000F46BA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</w:t>
      </w:r>
    </w:p>
    <w:p w:rsidR="000F46BA" w:rsidRDefault="000F46BA" w:rsidP="000F46BA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</w:p>
    <w:p w:rsidR="000F46BA" w:rsidRDefault="000F46BA" w:rsidP="000F46BA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Требования к условиям поставки Товара</w:t>
      </w:r>
    </w:p>
    <w:p w:rsidR="000F46BA" w:rsidRDefault="000F46BA" w:rsidP="000F46BA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Условия поставки (базис поставки) – Поставщик осуществляет доставку Товара по адресу: </w:t>
      </w:r>
      <w:r>
        <w:rPr>
          <w:sz w:val="22"/>
          <w:szCs w:val="22"/>
        </w:rPr>
        <w:t xml:space="preserve">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стр.5/10.</w:t>
      </w:r>
      <w:r>
        <w:rPr>
          <w:sz w:val="24"/>
          <w:szCs w:val="24"/>
        </w:rPr>
        <w:t xml:space="preserve"> </w:t>
      </w:r>
    </w:p>
    <w:p w:rsidR="000F46BA" w:rsidRDefault="000F46BA" w:rsidP="000F46BA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>
        <w:rPr>
          <w:rStyle w:val="FontStyle46"/>
          <w:sz w:val="24"/>
          <w:szCs w:val="24"/>
        </w:rPr>
        <w:t xml:space="preserve">Срок поставки – в течение 90 (девяносто) календарных дней </w:t>
      </w:r>
      <w:proofErr w:type="gramStart"/>
      <w:r>
        <w:rPr>
          <w:rStyle w:val="FontStyle46"/>
          <w:sz w:val="24"/>
          <w:szCs w:val="24"/>
        </w:rPr>
        <w:t>с даты поступления</w:t>
      </w:r>
      <w:proofErr w:type="gramEnd"/>
      <w:r>
        <w:rPr>
          <w:rStyle w:val="FontStyle46"/>
          <w:sz w:val="24"/>
          <w:szCs w:val="24"/>
        </w:rPr>
        <w:t xml:space="preserve"> заявки.</w:t>
      </w:r>
    </w:p>
    <w:p w:rsidR="000F46BA" w:rsidRDefault="000F46BA" w:rsidP="000F46BA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 </w:t>
      </w:r>
    </w:p>
    <w:p w:rsidR="000F46BA" w:rsidRDefault="000F46BA" w:rsidP="000F46BA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2.4. Требования к хранению – должна быть обеспечена полная сохранность Товара во время хранения согласно рекомендациям завода-производителя.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2.5. Требования безопасности и охраны окружающей среды - в соответствии с требованиями нормативно-технической документации по охране окружающей среды.</w:t>
      </w:r>
    </w:p>
    <w:p w:rsidR="000F46BA" w:rsidRDefault="000F46BA" w:rsidP="000F46BA">
      <w:pPr>
        <w:spacing w:line="0" w:lineRule="atLeast"/>
        <w:jc w:val="both"/>
        <w:rPr>
          <w:bCs/>
          <w:sz w:val="24"/>
          <w:szCs w:val="24"/>
        </w:rPr>
      </w:pPr>
    </w:p>
    <w:p w:rsidR="000F46BA" w:rsidRDefault="000F46BA" w:rsidP="000F46BA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Требования к условиям заключения договора поставки и расчетов:</w:t>
      </w:r>
    </w:p>
    <w:p w:rsidR="000F46BA" w:rsidRDefault="000F46BA" w:rsidP="000F46BA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Срок действия договора </w:t>
      </w:r>
      <w:r>
        <w:rPr>
          <w:color w:val="1F497D"/>
          <w:sz w:val="24"/>
          <w:szCs w:val="24"/>
        </w:rPr>
        <w:t xml:space="preserve">– </w:t>
      </w:r>
      <w:proofErr w:type="gramStart"/>
      <w:r>
        <w:rPr>
          <w:sz w:val="24"/>
          <w:szCs w:val="24"/>
        </w:rPr>
        <w:t>с даты заключения</w:t>
      </w:r>
      <w:proofErr w:type="gramEnd"/>
      <w:r>
        <w:rPr>
          <w:sz w:val="24"/>
          <w:szCs w:val="24"/>
        </w:rPr>
        <w:t xml:space="preserve"> до 31.12.2026 г., а в части оплаты до полного исполнения Сторонами обязательств.</w:t>
      </w:r>
    </w:p>
    <w:p w:rsidR="000F46BA" w:rsidRDefault="000F46BA" w:rsidP="000F46BA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Срок заключения договора – в течение 20 календарных дней </w:t>
      </w:r>
      <w:proofErr w:type="gramStart"/>
      <w:r>
        <w:rPr>
          <w:sz w:val="24"/>
          <w:szCs w:val="24"/>
        </w:rPr>
        <w:t>с даты размещения</w:t>
      </w:r>
      <w:proofErr w:type="gramEnd"/>
      <w:r>
        <w:rPr>
          <w:sz w:val="24"/>
          <w:szCs w:val="24"/>
        </w:rPr>
        <w:t xml:space="preserve"> итогового протокола о выборе победителя конкурентного отбора на сайте ЧУЗ «МСЧ» и </w:t>
      </w:r>
      <w:r>
        <w:rPr>
          <w:color w:val="000000"/>
          <w:sz w:val="24"/>
          <w:szCs w:val="24"/>
        </w:rPr>
        <w:t xml:space="preserve">сайте ЭТП </w:t>
      </w:r>
      <w:hyperlink r:id="rId65" w:history="1">
        <w:r>
          <w:rPr>
            <w:rStyle w:val="a3"/>
            <w:rFonts w:eastAsia="Calibri"/>
            <w:sz w:val="24"/>
            <w:szCs w:val="24"/>
            <w:lang w:val="en-US"/>
          </w:rPr>
          <w:t>www</w:t>
        </w:r>
        <w:r>
          <w:rPr>
            <w:rStyle w:val="a3"/>
            <w:rFonts w:eastAsia="Calibri"/>
            <w:sz w:val="24"/>
            <w:szCs w:val="24"/>
          </w:rPr>
          <w:t>.</w:t>
        </w:r>
        <w:proofErr w:type="spellStart"/>
        <w:r>
          <w:rPr>
            <w:rStyle w:val="a3"/>
            <w:rFonts w:eastAsia="Calibri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rFonts w:eastAsia="Calibri"/>
            <w:sz w:val="24"/>
            <w:szCs w:val="24"/>
          </w:rPr>
          <w:t>.</w:t>
        </w:r>
        <w:proofErr w:type="spellStart"/>
        <w:r>
          <w:rPr>
            <w:rStyle w:val="a3"/>
            <w:rFonts w:eastAsia="Calibri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rFonts w:eastAsia="Calibri"/>
            <w:sz w:val="24"/>
            <w:szCs w:val="24"/>
          </w:rPr>
          <w:t>.</w:t>
        </w:r>
        <w:proofErr w:type="spellStart"/>
        <w:r>
          <w:rPr>
            <w:rStyle w:val="a3"/>
            <w:rFonts w:eastAsia="Calibri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.</w:t>
      </w:r>
    </w:p>
    <w:p w:rsidR="000F46BA" w:rsidRDefault="000F46BA" w:rsidP="000F46BA">
      <w:pPr>
        <w:pStyle w:val="Style8"/>
        <w:widowControl/>
        <w:tabs>
          <w:tab w:val="left" w:pos="1362"/>
        </w:tabs>
        <w:spacing w:line="0" w:lineRule="atLeast"/>
        <w:ind w:right="110" w:firstLine="0"/>
      </w:pPr>
      <w:r>
        <w:t>3.3. Неустойки и штрафы указаны в разделе 6 проекта Договора.</w:t>
      </w:r>
    </w:p>
    <w:p w:rsidR="000F46BA" w:rsidRDefault="000F46BA" w:rsidP="000F46BA">
      <w:pPr>
        <w:spacing w:line="0" w:lineRule="atLeast"/>
        <w:jc w:val="both"/>
        <w:rPr>
          <w:sz w:val="24"/>
          <w:szCs w:val="24"/>
        </w:rPr>
      </w:pPr>
      <w:r>
        <w:rPr>
          <w:rStyle w:val="FontStyle33"/>
          <w:sz w:val="24"/>
          <w:szCs w:val="24"/>
        </w:rPr>
        <w:t xml:space="preserve">3.4. </w:t>
      </w:r>
      <w:r>
        <w:rPr>
          <w:sz w:val="24"/>
          <w:szCs w:val="24"/>
          <w:lang w:eastAsia="en-US"/>
        </w:rPr>
        <w:t xml:space="preserve">Оплата Товара производится </w:t>
      </w:r>
      <w:r>
        <w:rPr>
          <w:rStyle w:val="FontStyle33"/>
          <w:sz w:val="24"/>
          <w:szCs w:val="24"/>
        </w:rPr>
        <w:t xml:space="preserve">в течение 60 (шестьдесят) календарных дней </w:t>
      </w:r>
      <w:proofErr w:type="gramStart"/>
      <w:r>
        <w:rPr>
          <w:rStyle w:val="FontStyle33"/>
          <w:sz w:val="24"/>
          <w:szCs w:val="24"/>
        </w:rPr>
        <w:t>с даты поставки</w:t>
      </w:r>
      <w:proofErr w:type="gramEnd"/>
      <w:r>
        <w:rPr>
          <w:rStyle w:val="FontStyle33"/>
          <w:sz w:val="24"/>
          <w:szCs w:val="24"/>
        </w:rPr>
        <w:t xml:space="preserve">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>
        <w:rPr>
          <w:rFonts w:eastAsia="Calibri"/>
          <w:sz w:val="24"/>
          <w:szCs w:val="24"/>
        </w:rPr>
        <w:t>выполненных пусконаладочных работ</w:t>
      </w:r>
      <w:r>
        <w:rPr>
          <w:rStyle w:val="FontStyle33"/>
          <w:sz w:val="24"/>
          <w:szCs w:val="24"/>
        </w:rPr>
        <w:t>.</w:t>
      </w:r>
    </w:p>
    <w:p w:rsidR="000F46BA" w:rsidRDefault="000F46BA" w:rsidP="000F46BA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3.5. Условия и стандарты закупаемого Товара: стандартные условия сделок, касающиеся технических и качественных характеристик закупаемого Товара с учетом распространенных национальных стандартов.</w:t>
      </w:r>
    </w:p>
    <w:p w:rsidR="000F46BA" w:rsidRDefault="000F46BA" w:rsidP="000F46BA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</w:p>
    <w:p w:rsidR="000F46BA" w:rsidRDefault="000F46BA" w:rsidP="000F46BA">
      <w:pPr>
        <w:numPr>
          <w:ilvl w:val="0"/>
          <w:numId w:val="22"/>
        </w:numPr>
        <w:tabs>
          <w:tab w:val="left" w:pos="900"/>
        </w:tabs>
        <w:spacing w:line="0" w:lineRule="atLeast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Требования к подготовке Заявки</w:t>
      </w:r>
    </w:p>
    <w:p w:rsidR="000F46BA" w:rsidRDefault="000F46BA" w:rsidP="000F46BA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4.1. В заявке Участника конкурентного отбора в обязательном порядке в формах № 2-3 должны быть отражены ответы на все требования Заказчика, указанные в Документации (базис поставки,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место отгрузки Товара,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 поставки, условия расчетов).</w:t>
      </w:r>
    </w:p>
    <w:p w:rsidR="00F9558D" w:rsidRDefault="00F9558D"/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BA" w:rsidRDefault="000F46BA" w:rsidP="000F46BA">
      <w:r>
        <w:separator/>
      </w:r>
    </w:p>
  </w:endnote>
  <w:endnote w:type="continuationSeparator" w:id="0">
    <w:p w:rsidR="000F46BA" w:rsidRDefault="000F46BA" w:rsidP="000F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Rmn-Miracle">
    <w:altName w:val="Times New Roman"/>
    <w:charset w:val="00"/>
    <w:family w:val="auto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BA" w:rsidRDefault="000F46BA" w:rsidP="000F46BA">
      <w:r>
        <w:separator/>
      </w:r>
    </w:p>
  </w:footnote>
  <w:footnote w:type="continuationSeparator" w:id="0">
    <w:p w:rsidR="000F46BA" w:rsidRDefault="000F46BA" w:rsidP="000F46BA">
      <w:r>
        <w:continuationSeparator/>
      </w:r>
    </w:p>
  </w:footnote>
  <w:footnote w:id="1">
    <w:p w:rsidR="000F46BA" w:rsidRDefault="000F46BA" w:rsidP="000F46BA">
      <w:r>
        <w:rPr>
          <w:rStyle w:val="aff9"/>
        </w:rPr>
        <w:footnoteRef/>
      </w:r>
      <w:r>
        <w:br w:type="page"/>
      </w:r>
      <w:r>
        <w:tab/>
        <w:t xml:space="preserve"> </w:t>
      </w:r>
      <w:r>
        <w:rPr>
          <w:color w:val="000000"/>
        </w:rPr>
        <w:t>За исключением статей  447 – 449 части первой и статей 1057 – 1061 части второй Гражданского кодекса Российской Федерации</w:t>
      </w:r>
    </w:p>
  </w:footnote>
  <w:footnote w:id="2">
    <w:p w:rsidR="000F46BA" w:rsidRDefault="000F46BA" w:rsidP="000F46BA">
      <w:pPr>
        <w:pStyle w:val="a7"/>
      </w:pPr>
      <w:r>
        <w:rPr>
          <w:rStyle w:val="aff9"/>
        </w:rPr>
        <w:footnoteRef/>
      </w:r>
      <w:r>
        <w:rPr>
          <w:rStyle w:val="aff9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3">
    <w:p w:rsidR="000F46BA" w:rsidRDefault="000F46BA" w:rsidP="000F46BA">
      <w:pPr>
        <w:pStyle w:val="a7"/>
      </w:pPr>
      <w:r>
        <w:rPr>
          <w:rStyle w:val="aff9"/>
        </w:rPr>
        <w:footnoteRef/>
      </w:r>
      <w:r>
        <w:rPr>
          <w:rStyle w:val="aff9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4">
    <w:p w:rsidR="000F46BA" w:rsidRDefault="000F46BA" w:rsidP="000F46BA">
      <w:pPr>
        <w:pStyle w:val="a7"/>
      </w:pPr>
      <w:r>
        <w:rPr>
          <w:rStyle w:val="aff9"/>
        </w:rPr>
        <w:footnoteRef/>
      </w:r>
      <w:r>
        <w:rPr>
          <w:rStyle w:val="aff9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5">
    <w:p w:rsidR="000F46BA" w:rsidRDefault="000F46BA" w:rsidP="000F46BA">
      <w:r>
        <w:rPr>
          <w:rStyle w:val="aff9"/>
        </w:rPr>
        <w:footnoteRef/>
      </w:r>
      <w:r>
        <w:br w:type="page"/>
      </w:r>
      <w:r>
        <w:tab/>
        <w:t xml:space="preserve"> Наименования позиций Технического предложения должны совпадать с наименованиями позиций спецификации  Коммерческого предложения.</w:t>
      </w:r>
    </w:p>
  </w:footnote>
  <w:footnote w:id="6">
    <w:p w:rsidR="000F46BA" w:rsidRDefault="000F46BA" w:rsidP="000F46BA">
      <w:pPr>
        <w:pStyle w:val="a7"/>
      </w:pPr>
      <w:r>
        <w:rPr>
          <w:rStyle w:val="aff9"/>
        </w:rPr>
        <w:footnoteRef/>
      </w:r>
      <w:r>
        <w:rPr>
          <w:rFonts w:eastAsia="Times New Roman"/>
        </w:rPr>
        <w:tab/>
        <w:t xml:space="preserve"> </w:t>
      </w:r>
      <w:r>
        <w:t>Участники заполняют приведенную выше таблицу по всем позициям. В  случае отсутствия каких-либо данных указывать слово «нет».</w:t>
      </w:r>
    </w:p>
  </w:footnote>
  <w:footnote w:id="7">
    <w:p w:rsidR="000F46BA" w:rsidRDefault="000F46BA" w:rsidP="000F46BA">
      <w:pPr>
        <w:pStyle w:val="a7"/>
      </w:pPr>
      <w:r>
        <w:rPr>
          <w:rStyle w:val="aff9"/>
        </w:rPr>
        <w:footnoteRef/>
      </w:r>
      <w:r>
        <w:rPr>
          <w:rFonts w:eastAsia="Times New Roman"/>
        </w:rPr>
        <w:tab/>
        <w:t xml:space="preserve"> </w:t>
      </w:r>
      <w:r>
        <w:rPr>
          <w:lang w:val="ru-RU"/>
        </w:rPr>
        <w:t xml:space="preserve">В случае необходимости одобрения заключения сделки уполномоченными органами управления Участника, необходимо приложить копию соответствующего документа. </w:t>
      </w:r>
    </w:p>
  </w:footnote>
  <w:footnote w:id="8">
    <w:p w:rsidR="000F46BA" w:rsidRDefault="000F46BA" w:rsidP="000F46BA">
      <w:r>
        <w:rPr>
          <w:rStyle w:val="aff9"/>
        </w:rPr>
        <w:footnoteRef/>
      </w:r>
      <w:r>
        <w:tab/>
        <w:t xml:space="preserve"> </w:t>
      </w:r>
      <w:r>
        <w:rPr>
          <w:sz w:val="16"/>
          <w:szCs w:val="16"/>
        </w:rPr>
        <w:t>Участники предоставляют данные о своем участии в судебных процессах в судах общей юрисдикции,  в арбитражных судах, коммерческом арбитраже и третейских судах в связи с договорами, заключенными за последние три года, в том числе по текущим договорам.</w:t>
      </w:r>
    </w:p>
  </w:footnote>
  <w:footnote w:id="9">
    <w:p w:rsidR="000F46BA" w:rsidRDefault="000F46BA" w:rsidP="000F46BA">
      <w:pPr>
        <w:pStyle w:val="a7"/>
      </w:pPr>
      <w:r>
        <w:rPr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В случае если Контрагент не является плательщиком НДС, данный пункт исключается.</w:t>
      </w:r>
    </w:p>
  </w:footnote>
  <w:footnote w:id="10">
    <w:p w:rsidR="000F46BA" w:rsidRDefault="000F46BA" w:rsidP="000F46BA">
      <w:pPr>
        <w:pStyle w:val="a7"/>
        <w:jc w:val="both"/>
      </w:pPr>
      <w:r>
        <w:rPr>
          <w:rStyle w:val="aff6"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В случае если Контрагент не является плательщиком НДС, столбцы, выделенные курсивом необходимо исключить.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Symbol" w:hint="default"/>
        <w:b/>
        <w:color w:val="1F497D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709" w:firstLine="709"/>
      </w:pPr>
    </w:lvl>
    <w:lvl w:ilvl="1">
      <w:start w:val="1"/>
      <w:numFmt w:val="decimal"/>
      <w:lvlText w:val="%1.%2."/>
      <w:lvlJc w:val="left"/>
      <w:pPr>
        <w:tabs>
          <w:tab w:val="num" w:pos="-1908"/>
        </w:tabs>
        <w:ind w:left="2977" w:firstLine="709"/>
      </w:p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2977" w:firstLine="709"/>
      </w:pPr>
    </w:lvl>
    <w:lvl w:ilvl="3">
      <w:start w:val="1"/>
      <w:numFmt w:val="decimal"/>
      <w:lvlText w:val="%1.%2.%3.%4."/>
      <w:lvlJc w:val="left"/>
      <w:pPr>
        <w:tabs>
          <w:tab w:val="num" w:pos="-1177"/>
        </w:tabs>
        <w:ind w:left="1249" w:hanging="648"/>
      </w:pPr>
    </w:lvl>
    <w:lvl w:ilvl="4">
      <w:start w:val="1"/>
      <w:numFmt w:val="decimal"/>
      <w:lvlText w:val="%1.%2.%3.%4.%5."/>
      <w:lvlJc w:val="left"/>
      <w:pPr>
        <w:tabs>
          <w:tab w:val="num" w:pos="-457"/>
        </w:tabs>
        <w:ind w:left="745" w:hanging="792"/>
      </w:pPr>
    </w:lvl>
    <w:lvl w:ilvl="5">
      <w:start w:val="1"/>
      <w:numFmt w:val="decimal"/>
      <w:lvlText w:val="%1.%2.%3.%4.%5.%6."/>
      <w:lvlJc w:val="left"/>
      <w:pPr>
        <w:tabs>
          <w:tab w:val="num" w:pos="-97"/>
        </w:tabs>
        <w:ind w:left="241" w:hanging="936"/>
      </w:pPr>
    </w:lvl>
    <w:lvl w:ilvl="6">
      <w:start w:val="1"/>
      <w:numFmt w:val="decimal"/>
      <w:lvlText w:val="%1.%2.%3.%4.%5.%6.%7."/>
      <w:lvlJc w:val="left"/>
      <w:pPr>
        <w:tabs>
          <w:tab w:val="num" w:pos="623"/>
        </w:tabs>
        <w:ind w:left="26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83"/>
        </w:tabs>
        <w:ind w:left="76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703"/>
        </w:tabs>
        <w:ind w:left="1343" w:hanging="1440"/>
      </w:p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"/>
      <w:lvlJc w:val="left"/>
      <w:pPr>
        <w:tabs>
          <w:tab w:val="num" w:pos="1620"/>
        </w:tabs>
        <w:ind w:left="16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2.%3.1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ascii="Times New Roman" w:hAnsi="Times New Roman" w:cs="Times New Roman" w:hint="default"/>
        <w:b/>
      </w:rPr>
    </w:lvl>
  </w:abstractNum>
  <w:abstractNum w:abstractNumId="5">
    <w:nsid w:val="00000007"/>
    <w:multiLevelType w:val="multilevel"/>
    <w:tmpl w:val="227C791A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7" w:hanging="375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sz w:val="24"/>
        <w:szCs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  <w:szCs w:val="2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837"/>
        </w:tabs>
        <w:ind w:left="837" w:hanging="585"/>
      </w:pPr>
    </w:lvl>
    <w:lvl w:ilvl="2">
      <w:start w:val="1"/>
      <w:numFmt w:val="decimal"/>
      <w:lvlText w:val="%1.%2.%3"/>
      <w:lvlJc w:val="left"/>
      <w:pPr>
        <w:tabs>
          <w:tab w:val="num" w:pos="972"/>
        </w:tabs>
        <w:ind w:left="972" w:hanging="720"/>
      </w:pPr>
    </w:lvl>
    <w:lvl w:ilvl="3">
      <w:start w:val="1"/>
      <w:numFmt w:val="decimal"/>
      <w:lvlText w:val="%1.%2.%3.%4"/>
      <w:lvlJc w:val="left"/>
      <w:pPr>
        <w:tabs>
          <w:tab w:val="num" w:pos="972"/>
        </w:tabs>
        <w:ind w:left="972" w:hanging="720"/>
      </w:pPr>
    </w:lvl>
    <w:lvl w:ilvl="4">
      <w:start w:val="1"/>
      <w:numFmt w:val="decimal"/>
      <w:lvlText w:val="%1.%2.%3.%4.%5"/>
      <w:lvlJc w:val="left"/>
      <w:pPr>
        <w:tabs>
          <w:tab w:val="num" w:pos="1332"/>
        </w:tabs>
        <w:ind w:left="1332" w:hanging="1080"/>
      </w:p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440"/>
      </w:p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052"/>
        </w:tabs>
        <w:ind w:left="2052" w:hanging="1800"/>
      </w:pPr>
    </w:lvl>
  </w:abstractNum>
  <w:abstractNum w:abstractNumId="7">
    <w:nsid w:val="00000009"/>
    <w:multiLevelType w:val="multilevel"/>
    <w:tmpl w:val="3A1CB934"/>
    <w:name w:val="WW8Num9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  <w:b/>
        <w:color w:val="auto"/>
      </w:rPr>
    </w:lvl>
    <w:lvl w:ilvl="2">
      <w:start w:val="5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2.5.9.%4."/>
      <w:lvlJc w:val="left"/>
      <w:pPr>
        <w:tabs>
          <w:tab w:val="num" w:pos="1620"/>
        </w:tabs>
        <w:ind w:left="1620" w:hanging="1080"/>
      </w:pPr>
      <w:rPr>
        <w:rFonts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10">
    <w:nsid w:val="0000000C"/>
    <w:multiLevelType w:val="multilevel"/>
    <w:tmpl w:val="785E3548"/>
    <w:name w:val="WW8Num15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cs="Symbol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1410277E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/>
        <w:bCs/>
        <w:i/>
        <w:iCs/>
        <w:spacing w:val="-6"/>
        <w:sz w:val="24"/>
        <w:szCs w:val="28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20" w:hanging="720"/>
      </w:pPr>
      <w:rPr>
        <w:b/>
        <w:bCs/>
        <w:i/>
        <w:iCs/>
        <w:spacing w:val="-6"/>
        <w:sz w:val="24"/>
        <w:szCs w:val="28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1505" w:hanging="1080"/>
      </w:pPr>
      <w:rPr>
        <w:b/>
        <w:bCs/>
        <w:i/>
        <w:iCs/>
        <w:spacing w:val="-6"/>
        <w:sz w:val="24"/>
        <w:szCs w:val="28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bCs/>
        <w:i/>
        <w:iCs/>
        <w:spacing w:val="-6"/>
        <w:sz w:val="24"/>
        <w:szCs w:val="28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4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sz w:val="24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sz w:val="24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sz w:val="24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sz w:val="24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sz w:val="24"/>
        <w:szCs w:val="28"/>
      </w:rPr>
    </w:lvl>
  </w:abstractNum>
  <w:abstractNum w:abstractNumId="15">
    <w:nsid w:val="00000011"/>
    <w:multiLevelType w:val="multi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2"/>
    <w:multiLevelType w:val="multilevel"/>
    <w:tmpl w:val="634026F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4"/>
      <w:numFmt w:val="decimal"/>
      <w:lvlText w:val="%1.%2.%3."/>
      <w:lvlJc w:val="left"/>
      <w:pPr>
        <w:tabs>
          <w:tab w:val="num" w:pos="708"/>
        </w:tabs>
        <w:ind w:left="1429" w:hanging="720"/>
      </w:pPr>
      <w:rPr>
        <w:rFonts w:ascii="Times New Roman" w:hAnsi="Times New Roman" w:cs="Times New Roman" w:hint="default"/>
        <w:b/>
        <w:bCs/>
        <w:iCs/>
        <w:kern w:val="2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sz w:val="28"/>
        <w:szCs w:val="28"/>
      </w:rPr>
    </w:lvl>
  </w:abstractNum>
  <w:abstractNum w:abstractNumId="17">
    <w:nsid w:val="00000013"/>
    <w:multiLevelType w:val="multilevel"/>
    <w:tmpl w:val="1416DDAA"/>
    <w:name w:val="WW8Num2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  <w:bCs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712"/>
        </w:tabs>
        <w:ind w:left="1712" w:hanging="720"/>
      </w:pPr>
      <w:rPr>
        <w:rFonts w:cs="Times New Roman"/>
        <w:b/>
        <w:b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56"/>
        </w:tabs>
        <w:ind w:left="4056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048"/>
        </w:tabs>
        <w:ind w:left="5048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400"/>
        </w:tabs>
        <w:ind w:left="6400" w:hanging="144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52"/>
        </w:tabs>
        <w:ind w:left="7752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8744"/>
        </w:tabs>
        <w:ind w:left="8744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096"/>
        </w:tabs>
        <w:ind w:left="10096" w:hanging="216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</w:abstractNum>
  <w:abstractNum w:abstractNumId="18">
    <w:nsid w:val="00000014"/>
    <w:multiLevelType w:val="multi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2">
    <w:nsid w:val="00000018"/>
    <w:multiLevelType w:val="multilevel"/>
    <w:tmpl w:val="00000018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454" w:hanging="454"/>
      </w:pPr>
      <w:rPr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18" w:hanging="681"/>
      </w:pPr>
      <w:rPr>
        <w:color w:val="00000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color w:val="000000"/>
        <w:sz w:val="28"/>
        <w:szCs w:val="28"/>
      </w:rPr>
    </w:lvl>
  </w:abstractNum>
  <w:abstractNum w:abstractNumId="23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/>
    <w:lvlOverride w:ilvl="1"/>
    <w:lvlOverride w:ilvl="2">
      <w:startOverride w:val="30"/>
    </w:lvlOverride>
    <w:lvlOverride w:ilvl="3"/>
    <w:lvlOverride w:ilvl="4"/>
    <w:lvlOverride w:ilvl="5"/>
    <w:lvlOverride w:ilvl="6"/>
    <w:lvlOverride w:ilvl="7"/>
    <w:lvlOverride w:ilvl="8"/>
  </w:num>
  <w:num w:numId="9">
    <w:abstractNumId w:val="13"/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/>
  </w:num>
  <w:num w:numId="15">
    <w:abstractNumId w:val="11"/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"/>
  </w:num>
  <w:num w:numId="27">
    <w:abstractNumId w:val="3"/>
  </w:num>
  <w:num w:numId="28">
    <w:abstractNumId w:val="7"/>
  </w:num>
  <w:num w:numId="29">
    <w:abstractNumId w:val="8"/>
  </w:num>
  <w:num w:numId="30">
    <w:abstractNumId w:val="10"/>
  </w:num>
  <w:num w:numId="31">
    <w:abstractNumId w:val="12"/>
  </w:num>
  <w:num w:numId="32">
    <w:abstractNumId w:val="14"/>
  </w:num>
  <w:num w:numId="33">
    <w:abstractNumId w:val="19"/>
  </w:num>
  <w:num w:numId="34">
    <w:abstractNumId w:val="20"/>
  </w:num>
  <w:num w:numId="35">
    <w:abstractNumId w:val="2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1E"/>
    <w:rsid w:val="000838C9"/>
    <w:rsid w:val="000F46BA"/>
    <w:rsid w:val="006F294A"/>
    <w:rsid w:val="00A01993"/>
    <w:rsid w:val="00AD0F1E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0F46BA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0F46BA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0F46BA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0F46BA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0F46BA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0F46BA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0F46BA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0F46BA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0F46BA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6BA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semiHidden/>
    <w:rsid w:val="000F46BA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0F46BA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semiHidden/>
    <w:rsid w:val="000F46BA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semiHidden/>
    <w:rsid w:val="000F46BA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semiHidden/>
    <w:rsid w:val="000F46BA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semiHidden/>
    <w:rsid w:val="000F46BA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semiHidden/>
    <w:rsid w:val="000F46BA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semiHidden/>
    <w:rsid w:val="000F46BA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styleId="a3">
    <w:name w:val="Hyperlink"/>
    <w:uiPriority w:val="99"/>
    <w:semiHidden/>
    <w:unhideWhenUsed/>
    <w:rsid w:val="000F46B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0F46BA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uiPriority w:val="22"/>
    <w:qFormat/>
    <w:rsid w:val="000F46BA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semiHidden/>
    <w:unhideWhenUsed/>
    <w:rsid w:val="000F46BA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11">
    <w:name w:val="toc 1"/>
    <w:basedOn w:val="a"/>
    <w:next w:val="a"/>
    <w:autoRedefine/>
    <w:semiHidden/>
    <w:unhideWhenUsed/>
    <w:rsid w:val="000F46BA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unhideWhenUsed/>
    <w:rsid w:val="000F46BA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styleId="31">
    <w:name w:val="toc 3"/>
    <w:basedOn w:val="a"/>
    <w:next w:val="a"/>
    <w:autoRedefine/>
    <w:semiHidden/>
    <w:unhideWhenUsed/>
    <w:rsid w:val="000F46BA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41">
    <w:name w:val="toc 4"/>
    <w:basedOn w:val="a"/>
    <w:next w:val="a"/>
    <w:autoRedefine/>
    <w:semiHidden/>
    <w:unhideWhenUsed/>
    <w:rsid w:val="000F46BA"/>
    <w:pPr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semiHidden/>
    <w:unhideWhenUsed/>
    <w:rsid w:val="000F46BA"/>
    <w:pPr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semiHidden/>
    <w:unhideWhenUsed/>
    <w:rsid w:val="000F46BA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semiHidden/>
    <w:unhideWhenUsed/>
    <w:rsid w:val="000F46BA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semiHidden/>
    <w:unhideWhenUsed/>
    <w:rsid w:val="000F46BA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semiHidden/>
    <w:unhideWhenUsed/>
    <w:rsid w:val="000F46BA"/>
    <w:pPr>
      <w:ind w:left="1600"/>
    </w:pPr>
    <w:rPr>
      <w:sz w:val="18"/>
      <w:szCs w:val="18"/>
    </w:rPr>
  </w:style>
  <w:style w:type="paragraph" w:styleId="a7">
    <w:name w:val="footnote text"/>
    <w:basedOn w:val="a"/>
    <w:link w:val="22"/>
    <w:semiHidden/>
    <w:unhideWhenUsed/>
    <w:rsid w:val="000F46BA"/>
    <w:rPr>
      <w:rFonts w:eastAsia="Calibri"/>
      <w:lang w:val="x-none"/>
    </w:rPr>
  </w:style>
  <w:style w:type="character" w:customStyle="1" w:styleId="a8">
    <w:name w:val="Текст сноски Знак"/>
    <w:basedOn w:val="a0"/>
    <w:semiHidden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annotation text"/>
    <w:basedOn w:val="a"/>
    <w:link w:val="12"/>
    <w:uiPriority w:val="99"/>
    <w:semiHidden/>
    <w:unhideWhenUsed/>
    <w:rsid w:val="000F46BA"/>
  </w:style>
  <w:style w:type="character" w:customStyle="1" w:styleId="aa">
    <w:name w:val="Текст примечания Знак"/>
    <w:basedOn w:val="a0"/>
    <w:uiPriority w:val="99"/>
    <w:semiHidden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13"/>
    <w:semiHidden/>
    <w:unhideWhenUsed/>
    <w:rsid w:val="000F46BA"/>
    <w:rPr>
      <w:rFonts w:eastAsia="Calibri"/>
      <w:lang w:val="x-none"/>
    </w:rPr>
  </w:style>
  <w:style w:type="character" w:customStyle="1" w:styleId="ac">
    <w:name w:val="Верхний колонтитул Знак"/>
    <w:basedOn w:val="a0"/>
    <w:semiHidden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footer"/>
    <w:basedOn w:val="a"/>
    <w:link w:val="14"/>
    <w:semiHidden/>
    <w:unhideWhenUsed/>
    <w:rsid w:val="000F46BA"/>
    <w:rPr>
      <w:rFonts w:eastAsia="Calibri"/>
      <w:lang w:val="x-none"/>
    </w:rPr>
  </w:style>
  <w:style w:type="character" w:customStyle="1" w:styleId="ae">
    <w:name w:val="Нижний колонтитул Знак"/>
    <w:basedOn w:val="a0"/>
    <w:semiHidden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caption"/>
    <w:basedOn w:val="a"/>
    <w:semiHidden/>
    <w:unhideWhenUsed/>
    <w:qFormat/>
    <w:rsid w:val="000F46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endnote text"/>
    <w:basedOn w:val="a"/>
    <w:link w:val="15"/>
    <w:semiHidden/>
    <w:unhideWhenUsed/>
    <w:rsid w:val="000F46BA"/>
    <w:rPr>
      <w:rFonts w:eastAsia="Calibri"/>
      <w:lang w:val="x-none"/>
    </w:rPr>
  </w:style>
  <w:style w:type="character" w:customStyle="1" w:styleId="af1">
    <w:name w:val="Текст концевой сноски Знак"/>
    <w:basedOn w:val="a0"/>
    <w:semiHidden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2">
    <w:name w:val="Body Text"/>
    <w:basedOn w:val="a"/>
    <w:link w:val="16"/>
    <w:semiHidden/>
    <w:unhideWhenUsed/>
    <w:rsid w:val="000F46BA"/>
    <w:rPr>
      <w:rFonts w:eastAsia="Calibri"/>
      <w:b/>
      <w:lang w:val="x-none"/>
    </w:rPr>
  </w:style>
  <w:style w:type="character" w:customStyle="1" w:styleId="af3">
    <w:name w:val="Основной текст Знак"/>
    <w:basedOn w:val="a0"/>
    <w:semiHidden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List"/>
    <w:basedOn w:val="af2"/>
    <w:semiHidden/>
    <w:unhideWhenUsed/>
    <w:rsid w:val="000F46BA"/>
    <w:rPr>
      <w:rFonts w:cs="Arial"/>
    </w:rPr>
  </w:style>
  <w:style w:type="paragraph" w:styleId="af5">
    <w:name w:val="Body Text Indent"/>
    <w:basedOn w:val="a"/>
    <w:link w:val="17"/>
    <w:unhideWhenUsed/>
    <w:rsid w:val="000F46BA"/>
    <w:pPr>
      <w:ind w:firstLine="709"/>
      <w:jc w:val="both"/>
    </w:pPr>
    <w:rPr>
      <w:rFonts w:eastAsia="Calibri"/>
      <w:lang w:val="x-none"/>
    </w:rPr>
  </w:style>
  <w:style w:type="character" w:customStyle="1" w:styleId="af6">
    <w:name w:val="Основной текст с отступом Знак"/>
    <w:basedOn w:val="a0"/>
    <w:semiHidden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7">
    <w:name w:val="Balloon Text"/>
    <w:basedOn w:val="a"/>
    <w:link w:val="18"/>
    <w:semiHidden/>
    <w:unhideWhenUsed/>
    <w:rsid w:val="000F46BA"/>
    <w:rPr>
      <w:rFonts w:ascii="Tahoma" w:eastAsia="Calibri" w:hAnsi="Tahoma" w:cs="Tahoma"/>
      <w:sz w:val="16"/>
      <w:szCs w:val="16"/>
      <w:lang w:val="x-none"/>
    </w:rPr>
  </w:style>
  <w:style w:type="character" w:customStyle="1" w:styleId="af8">
    <w:name w:val="Текст выноски Знак"/>
    <w:basedOn w:val="a0"/>
    <w:semiHidden/>
    <w:rsid w:val="000F46BA"/>
    <w:rPr>
      <w:rFonts w:ascii="Tahoma" w:eastAsia="Times New Roman" w:hAnsi="Tahoma" w:cs="Tahoma"/>
      <w:sz w:val="16"/>
      <w:szCs w:val="16"/>
      <w:lang w:eastAsia="zh-CN"/>
    </w:rPr>
  </w:style>
  <w:style w:type="paragraph" w:styleId="af9">
    <w:name w:val="No Spacing"/>
    <w:uiPriority w:val="1"/>
    <w:qFormat/>
    <w:rsid w:val="000F46B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fa">
    <w:name w:val="List Paragraph"/>
    <w:basedOn w:val="a"/>
    <w:qFormat/>
    <w:rsid w:val="000F46BA"/>
    <w:pPr>
      <w:ind w:left="708"/>
    </w:pPr>
    <w:rPr>
      <w:sz w:val="24"/>
      <w:szCs w:val="24"/>
    </w:rPr>
  </w:style>
  <w:style w:type="paragraph" w:customStyle="1" w:styleId="19">
    <w:name w:val="Указатель1"/>
    <w:basedOn w:val="a"/>
    <w:rsid w:val="000F46BA"/>
    <w:pPr>
      <w:suppressLineNumbers/>
    </w:pPr>
    <w:rPr>
      <w:rFonts w:cs="Arial"/>
    </w:rPr>
  </w:style>
  <w:style w:type="paragraph" w:customStyle="1" w:styleId="25">
    <w:name w:val="Основной текст с отступом 25"/>
    <w:basedOn w:val="a"/>
    <w:rsid w:val="000F46BA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0F46BA"/>
    <w:rPr>
      <w:rFonts w:eastAsia="Calibri"/>
      <w:lang w:val="x-none"/>
    </w:rPr>
  </w:style>
  <w:style w:type="paragraph" w:customStyle="1" w:styleId="1a">
    <w:name w:val="Обычный1"/>
    <w:rsid w:val="000F46BA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0">
    <w:name w:val="Основной текст с отступом 31"/>
    <w:basedOn w:val="a"/>
    <w:rsid w:val="000F46BA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0F46BA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2">
    <w:name w:val="заголовок 3"/>
    <w:basedOn w:val="a"/>
    <w:next w:val="a"/>
    <w:rsid w:val="000F46BA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0F46BA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b">
    <w:name w:val="Таблица шапка"/>
    <w:basedOn w:val="a"/>
    <w:rsid w:val="000F46BA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c">
    <w:name w:val="Таблица текст"/>
    <w:basedOn w:val="a"/>
    <w:rsid w:val="000F46BA"/>
    <w:pPr>
      <w:spacing w:before="40" w:after="40"/>
      <w:ind w:left="57" w:right="57"/>
    </w:pPr>
    <w:rPr>
      <w:sz w:val="28"/>
      <w:szCs w:val="28"/>
    </w:rPr>
  </w:style>
  <w:style w:type="paragraph" w:customStyle="1" w:styleId="1b">
    <w:name w:val="Схема документа1"/>
    <w:basedOn w:val="a"/>
    <w:rsid w:val="000F46BA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0F46BA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0F46BA"/>
    <w:pPr>
      <w:spacing w:before="280" w:after="280"/>
    </w:pPr>
    <w:rPr>
      <w:sz w:val="24"/>
      <w:szCs w:val="24"/>
    </w:rPr>
  </w:style>
  <w:style w:type="paragraph" w:customStyle="1" w:styleId="1c">
    <w:name w:val="Маркированный список1"/>
    <w:basedOn w:val="a"/>
    <w:rsid w:val="000F46BA"/>
  </w:style>
  <w:style w:type="paragraph" w:customStyle="1" w:styleId="210">
    <w:name w:val="Основной текст 21"/>
    <w:basedOn w:val="a"/>
    <w:rsid w:val="000F46BA"/>
    <w:pPr>
      <w:overflowPunct w:val="0"/>
      <w:autoSpaceDE w:val="0"/>
      <w:ind w:firstLine="709"/>
    </w:pPr>
    <w:rPr>
      <w:sz w:val="22"/>
    </w:rPr>
  </w:style>
  <w:style w:type="paragraph" w:customStyle="1" w:styleId="1d">
    <w:name w:val="Цитата1"/>
    <w:basedOn w:val="a"/>
    <w:rsid w:val="000F46BA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0F4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0F4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0F4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0F4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0F46B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e">
    <w:name w:val="Текст примечания1"/>
    <w:basedOn w:val="a"/>
    <w:rsid w:val="000F46BA"/>
    <w:rPr>
      <w:rFonts w:eastAsia="Calibri"/>
      <w:lang w:val="x-none"/>
    </w:rPr>
  </w:style>
  <w:style w:type="paragraph" w:customStyle="1" w:styleId="120">
    <w:name w:val="абзац 12"/>
    <w:basedOn w:val="a"/>
    <w:rsid w:val="000F46BA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0F46BA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0F46BA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0F46BA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3">
    <w:name w:val="Стиль Заголовок 3"/>
    <w:basedOn w:val="3"/>
    <w:rsid w:val="000F46BA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0F46B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0F46BA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0F46BA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1f">
    <w:name w:val="Знак Знак Знак1"/>
    <w:basedOn w:val="a"/>
    <w:rsid w:val="000F46B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0F46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xt12">
    <w:name w:val="text12"/>
    <w:basedOn w:val="a"/>
    <w:rsid w:val="000F46BA"/>
    <w:pPr>
      <w:widowControl w:val="0"/>
      <w:overflowPunct w:val="0"/>
      <w:autoSpaceDE w:val="0"/>
      <w:spacing w:before="120"/>
      <w:ind w:firstLine="709"/>
      <w:jc w:val="both"/>
    </w:pPr>
    <w:rPr>
      <w:sz w:val="24"/>
    </w:rPr>
  </w:style>
  <w:style w:type="paragraph" w:customStyle="1" w:styleId="23">
    <w:name w:val="Обычный2"/>
    <w:rsid w:val="000F46BA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0">
    <w:name w:val="Без интервала1"/>
    <w:rsid w:val="000F46B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ListParagraphChar">
    <w:name w:val="List Paragraph Char"/>
    <w:link w:val="1f1"/>
    <w:locked/>
    <w:rsid w:val="000F46BA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f1">
    <w:name w:val="Абзац списка1"/>
    <w:basedOn w:val="a"/>
    <w:link w:val="ListParagraphChar"/>
    <w:rsid w:val="000F46BA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"/>
    <w:rsid w:val="000F46BA"/>
    <w:pPr>
      <w:overflowPunct w:val="0"/>
      <w:autoSpaceDE w:val="0"/>
      <w:ind w:firstLine="709"/>
    </w:pPr>
    <w:rPr>
      <w:sz w:val="22"/>
    </w:rPr>
  </w:style>
  <w:style w:type="paragraph" w:customStyle="1" w:styleId="ConsPlusNonformat">
    <w:name w:val="ConsPlusNonformat"/>
    <w:rsid w:val="000F46B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0F46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0F46B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4">
    <w:name w:val="Обычный3"/>
    <w:rsid w:val="000F46BA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0F46BA"/>
    <w:pPr>
      <w:widowControl w:val="0"/>
      <w:overflowPunct w:val="0"/>
      <w:autoSpaceDE w:val="0"/>
      <w:ind w:firstLine="720"/>
      <w:jc w:val="both"/>
    </w:pPr>
    <w:rPr>
      <w:sz w:val="27"/>
    </w:rPr>
  </w:style>
  <w:style w:type="paragraph" w:customStyle="1" w:styleId="HTMLBody">
    <w:name w:val="HTML Body"/>
    <w:rsid w:val="000F46B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0F46BA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0F46BA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0F46BA"/>
    <w:pPr>
      <w:widowControl w:val="0"/>
      <w:suppressAutoHyphens/>
      <w:spacing w:before="260" w:after="0" w:line="256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0F46BA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2">
    <w:name w:val="заголовок 1"/>
    <w:basedOn w:val="a"/>
    <w:next w:val="a"/>
    <w:rsid w:val="000F46BA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0F46BA"/>
    <w:pPr>
      <w:ind w:firstLine="709"/>
      <w:jc w:val="both"/>
    </w:pPr>
    <w:rPr>
      <w:sz w:val="28"/>
    </w:rPr>
  </w:style>
  <w:style w:type="paragraph" w:customStyle="1" w:styleId="1f3">
    <w:name w:val="çàãîëîâîê 1"/>
    <w:basedOn w:val="a"/>
    <w:next w:val="a"/>
    <w:rsid w:val="000F46BA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0F46BA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0F46BA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0F46BA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0F46BA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customStyle="1" w:styleId="62">
    <w:name w:val="Обычный6"/>
    <w:rsid w:val="000F46BA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">
    <w:name w:val="Основной текст 24"/>
    <w:basedOn w:val="a"/>
    <w:rsid w:val="000F46BA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0F46BA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0F46BA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50">
    <w:name w:val="Основной текст 25"/>
    <w:basedOn w:val="a"/>
    <w:rsid w:val="000F46BA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231">
    <w:name w:val="Основной текст с отступом 23"/>
    <w:basedOn w:val="a"/>
    <w:rsid w:val="000F46BA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40">
    <w:name w:val="Основной текст с отступом 24"/>
    <w:basedOn w:val="a"/>
    <w:rsid w:val="000F46BA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6">
    <w:name w:val="Основной текст 26"/>
    <w:basedOn w:val="a"/>
    <w:rsid w:val="000F46BA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BodyTextIndent21">
    <w:name w:val="Body Text Indent 21"/>
    <w:basedOn w:val="a"/>
    <w:rsid w:val="000F46BA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BodyText21">
    <w:name w:val="Body Text 21"/>
    <w:basedOn w:val="a"/>
    <w:rsid w:val="000F46BA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msolistparagraph0">
    <w:name w:val="msolistparagraph"/>
    <w:basedOn w:val="a"/>
    <w:rsid w:val="000F46BA"/>
    <w:pPr>
      <w:ind w:left="720"/>
    </w:pPr>
  </w:style>
  <w:style w:type="paragraph" w:customStyle="1" w:styleId="125">
    <w:name w:val="Стиль По ширине Первая строка:  125 см"/>
    <w:basedOn w:val="a"/>
    <w:rsid w:val="000F46BA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0F46BA"/>
    <w:pPr>
      <w:jc w:val="both"/>
    </w:pPr>
    <w:rPr>
      <w:sz w:val="24"/>
    </w:rPr>
  </w:style>
  <w:style w:type="paragraph" w:customStyle="1" w:styleId="27">
    <w:name w:val="Абзац списка2"/>
    <w:basedOn w:val="a"/>
    <w:rsid w:val="000F46B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0F46BA"/>
    <w:pPr>
      <w:jc w:val="both"/>
    </w:pPr>
    <w:rPr>
      <w:sz w:val="26"/>
    </w:rPr>
  </w:style>
  <w:style w:type="paragraph" w:customStyle="1" w:styleId="1f4">
    <w:name w:val="Название объекта1"/>
    <w:basedOn w:val="a"/>
    <w:next w:val="a"/>
    <w:rsid w:val="000F46BA"/>
    <w:pPr>
      <w:spacing w:after="120"/>
      <w:ind w:firstLine="567"/>
      <w:jc w:val="both"/>
    </w:pPr>
    <w:rPr>
      <w:b/>
      <w:kern w:val="2"/>
      <w:sz w:val="28"/>
      <w:u w:val="single"/>
    </w:rPr>
  </w:style>
  <w:style w:type="paragraph" w:customStyle="1" w:styleId="1f5">
    <w:name w:val="Огл_1"/>
    <w:basedOn w:val="1"/>
    <w:rsid w:val="000F46BA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2"/>
      <w:szCs w:val="28"/>
    </w:rPr>
  </w:style>
  <w:style w:type="paragraph" w:customStyle="1" w:styleId="afd">
    <w:name w:val="Осн_текст"/>
    <w:basedOn w:val="a"/>
    <w:rsid w:val="000F46BA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0F46B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">
    <w:name w:val="çàãîëîâîê 2"/>
    <w:basedOn w:val="a"/>
    <w:next w:val="a"/>
    <w:rsid w:val="000F46BA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0F46BA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0F46BA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0F46BA"/>
    <w:pPr>
      <w:spacing w:before="40" w:after="40"/>
      <w:ind w:left="57" w:right="57"/>
    </w:pPr>
    <w:rPr>
      <w:sz w:val="28"/>
      <w:szCs w:val="28"/>
    </w:rPr>
  </w:style>
  <w:style w:type="paragraph" w:customStyle="1" w:styleId="afe">
    <w:name w:val="Предмет договора"/>
    <w:basedOn w:val="a"/>
    <w:rsid w:val="000F46BA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0F46BA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0F46BA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0F46BA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0F46BA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0F46BA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0F46BA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0F46BA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0F46BA"/>
    <w:pPr>
      <w:widowControl w:val="0"/>
      <w:suppressLineNumbers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0F46BA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0F46BA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0F46BA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0F46B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0F46BA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0F46BA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aff">
    <w:name w:val="Таблицы (моноширинный)"/>
    <w:basedOn w:val="a"/>
    <w:next w:val="a"/>
    <w:rsid w:val="000F46BA"/>
    <w:pPr>
      <w:autoSpaceDE w:val="0"/>
      <w:jc w:val="both"/>
    </w:pPr>
    <w:rPr>
      <w:rFonts w:ascii="Courier New" w:hAnsi="Courier New" w:cs="Courier New"/>
    </w:rPr>
  </w:style>
  <w:style w:type="paragraph" w:customStyle="1" w:styleId="aff0">
    <w:name w:val="Стиль"/>
    <w:rsid w:val="000F46BA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1">
    <w:name w:val="Нормальный (таблица)"/>
    <w:basedOn w:val="a"/>
    <w:next w:val="a"/>
    <w:rsid w:val="000F46B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0F46BA"/>
    <w:pPr>
      <w:suppressAutoHyphens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Standarduser">
    <w:name w:val="Standard (user)"/>
    <w:rsid w:val="000F46BA"/>
    <w:pPr>
      <w:suppressAutoHyphens/>
    </w:pPr>
    <w:rPr>
      <w:rFonts w:ascii="Calibri" w:eastAsia="Times New Roman" w:hAnsi="Calibri" w:cs="Calibri"/>
      <w:kern w:val="2"/>
      <w:lang w:eastAsia="zh-CN"/>
    </w:rPr>
  </w:style>
  <w:style w:type="paragraph" w:customStyle="1" w:styleId="aff2">
    <w:name w:val="Содержимое таблицы"/>
    <w:basedOn w:val="a"/>
    <w:qFormat/>
    <w:rsid w:val="000F46BA"/>
    <w:pPr>
      <w:suppressLineNumbers/>
    </w:pPr>
  </w:style>
  <w:style w:type="paragraph" w:customStyle="1" w:styleId="aff3">
    <w:name w:val="Заголовок таблицы"/>
    <w:basedOn w:val="aff2"/>
    <w:rsid w:val="000F46BA"/>
    <w:pPr>
      <w:jc w:val="center"/>
    </w:pPr>
    <w:rPr>
      <w:b/>
      <w:bCs/>
    </w:rPr>
  </w:style>
  <w:style w:type="paragraph" w:customStyle="1" w:styleId="aff4">
    <w:name w:val="Содержимое врезки"/>
    <w:basedOn w:val="a"/>
    <w:rsid w:val="000F46BA"/>
  </w:style>
  <w:style w:type="paragraph" w:customStyle="1" w:styleId="aff5">
    <w:name w:val="Верхний колонтитул слева"/>
    <w:basedOn w:val="a"/>
    <w:rsid w:val="000F46BA"/>
    <w:pPr>
      <w:suppressLineNumbers/>
      <w:tabs>
        <w:tab w:val="center" w:pos="5102"/>
        <w:tab w:val="right" w:pos="10205"/>
      </w:tabs>
    </w:pPr>
  </w:style>
  <w:style w:type="character" w:styleId="aff6">
    <w:name w:val="footnote reference"/>
    <w:semiHidden/>
    <w:unhideWhenUsed/>
    <w:rsid w:val="000F46BA"/>
    <w:rPr>
      <w:vertAlign w:val="superscript"/>
    </w:rPr>
  </w:style>
  <w:style w:type="character" w:styleId="aff7">
    <w:name w:val="page number"/>
    <w:semiHidden/>
    <w:unhideWhenUsed/>
    <w:rsid w:val="000F46BA"/>
    <w:rPr>
      <w:rFonts w:ascii="Times New Roman" w:hAnsi="Times New Roman" w:cs="Times New Roman" w:hint="default"/>
    </w:rPr>
  </w:style>
  <w:style w:type="character" w:styleId="aff8">
    <w:name w:val="endnote reference"/>
    <w:semiHidden/>
    <w:unhideWhenUsed/>
    <w:rsid w:val="000F46BA"/>
    <w:rPr>
      <w:vertAlign w:val="superscript"/>
    </w:rPr>
  </w:style>
  <w:style w:type="character" w:customStyle="1" w:styleId="WW8Num1z0">
    <w:name w:val="WW8Num1z0"/>
    <w:rsid w:val="000F46BA"/>
    <w:rPr>
      <w:rFonts w:ascii="Symbol" w:hAnsi="Symbol" w:cs="Symbol" w:hint="default"/>
      <w:b/>
      <w:bCs w:val="0"/>
      <w:color w:val="1F497D"/>
      <w:sz w:val="28"/>
      <w:szCs w:val="28"/>
      <w:lang w:val="ru-RU"/>
    </w:rPr>
  </w:style>
  <w:style w:type="character" w:customStyle="1" w:styleId="WW8Num1z1">
    <w:name w:val="WW8Num1z1"/>
    <w:rsid w:val="000F46BA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z2">
    <w:name w:val="WW8Num1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z3">
    <w:name w:val="WW8Num1z3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2z0">
    <w:name w:val="WW8Num2z0"/>
    <w:rsid w:val="000F46BA"/>
  </w:style>
  <w:style w:type="character" w:customStyle="1" w:styleId="WW8Num3z0">
    <w:name w:val="WW8Num3z0"/>
    <w:rsid w:val="000F46BA"/>
  </w:style>
  <w:style w:type="character" w:customStyle="1" w:styleId="WW8Num4z0">
    <w:name w:val="WW8Num4z0"/>
    <w:rsid w:val="000F46BA"/>
    <w:rPr>
      <w:rFonts w:ascii="Times New Roman" w:hAnsi="Times New Roman" w:cs="Times New Roman" w:hint="default"/>
    </w:rPr>
  </w:style>
  <w:style w:type="character" w:customStyle="1" w:styleId="WW8Num5z0">
    <w:name w:val="WW8Num5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5z1">
    <w:name w:val="WW8Num5z1"/>
    <w:rsid w:val="000F46BA"/>
    <w:rPr>
      <w:rFonts w:ascii="Times New Roman" w:hAnsi="Times New Roman" w:cs="Times New Roman" w:hint="default"/>
      <w:b/>
      <w:bCs w:val="0"/>
      <w:color w:val="auto"/>
      <w:sz w:val="24"/>
      <w:szCs w:val="24"/>
    </w:rPr>
  </w:style>
  <w:style w:type="character" w:customStyle="1" w:styleId="WW8Num5z2">
    <w:name w:val="WW8Num5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6z0">
    <w:name w:val="WW8Num6z0"/>
    <w:rsid w:val="000F46BA"/>
    <w:rPr>
      <w:rFonts w:ascii="Symbol" w:hAnsi="Symbol" w:cs="Symbol" w:hint="default"/>
    </w:rPr>
  </w:style>
  <w:style w:type="character" w:customStyle="1" w:styleId="WW8Num6z1">
    <w:name w:val="WW8Num6z1"/>
    <w:rsid w:val="000F46BA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0F46BA"/>
    <w:rPr>
      <w:rFonts w:ascii="Wingdings" w:hAnsi="Wingdings" w:cs="Wingdings" w:hint="default"/>
    </w:rPr>
  </w:style>
  <w:style w:type="character" w:customStyle="1" w:styleId="WW8Num6z4">
    <w:name w:val="WW8Num6z4"/>
    <w:rsid w:val="000F46BA"/>
    <w:rPr>
      <w:rFonts w:ascii="Courier New" w:hAnsi="Courier New" w:cs="Courier New" w:hint="default"/>
    </w:rPr>
  </w:style>
  <w:style w:type="character" w:customStyle="1" w:styleId="WW8Num6z8">
    <w:name w:val="WW8Num6z8"/>
    <w:rsid w:val="000F46BA"/>
    <w:rPr>
      <w:rFonts w:ascii="Times New Roman" w:hAnsi="Times New Roman" w:cs="Times New Roman" w:hint="default"/>
    </w:rPr>
  </w:style>
  <w:style w:type="character" w:customStyle="1" w:styleId="WW8Num7z0">
    <w:name w:val="WW8Num7z0"/>
    <w:rsid w:val="000F46BA"/>
    <w:rPr>
      <w:sz w:val="28"/>
      <w:szCs w:val="28"/>
    </w:rPr>
  </w:style>
  <w:style w:type="character" w:customStyle="1" w:styleId="WW8Num7z2">
    <w:name w:val="WW8Num7z2"/>
    <w:rsid w:val="000F46BA"/>
    <w:rPr>
      <w:rFonts w:ascii="Times New Roman" w:hAnsi="Times New Roman" w:cs="Times New Roman" w:hint="default"/>
      <w:b/>
      <w:bCs w:val="0"/>
      <w:sz w:val="24"/>
      <w:szCs w:val="24"/>
      <w:lang w:val="ru-RU"/>
    </w:rPr>
  </w:style>
  <w:style w:type="character" w:customStyle="1" w:styleId="WW8Num8z0">
    <w:name w:val="WW8Num8z0"/>
    <w:rsid w:val="000F46BA"/>
    <w:rPr>
      <w:rFonts w:ascii="Times New Roman" w:hAnsi="Times New Roman" w:cs="Times New Roman" w:hint="default"/>
    </w:rPr>
  </w:style>
  <w:style w:type="character" w:customStyle="1" w:styleId="WW8Num8z1">
    <w:name w:val="WW8Num8z1"/>
    <w:rsid w:val="000F46BA"/>
  </w:style>
  <w:style w:type="character" w:customStyle="1" w:styleId="WW8Num9z0">
    <w:name w:val="WW8Num9z0"/>
    <w:rsid w:val="000F46BA"/>
    <w:rPr>
      <w:rFonts w:ascii="Times New Roman" w:hAnsi="Times New Roman" w:cs="Times New Roman" w:hint="default"/>
    </w:rPr>
  </w:style>
  <w:style w:type="character" w:customStyle="1" w:styleId="WW8Num9z1">
    <w:name w:val="WW8Num9z1"/>
    <w:rsid w:val="000F46BA"/>
    <w:rPr>
      <w:rFonts w:ascii="Times New Roman" w:hAnsi="Times New Roman" w:cs="Times New Roman" w:hint="default"/>
      <w:b/>
      <w:bCs w:val="0"/>
      <w:color w:val="auto"/>
    </w:rPr>
  </w:style>
  <w:style w:type="character" w:customStyle="1" w:styleId="WW8Num9z2">
    <w:name w:val="WW8Num9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9z3">
    <w:name w:val="WW8Num9z3"/>
    <w:rsid w:val="000F46BA"/>
    <w:rPr>
      <w:rFonts w:ascii="Times New Roman" w:hAnsi="Times New Roman" w:cs="Times New Roman" w:hint="default"/>
      <w:b/>
      <w:bCs w:val="0"/>
      <w:sz w:val="28"/>
      <w:szCs w:val="28"/>
    </w:rPr>
  </w:style>
  <w:style w:type="character" w:customStyle="1" w:styleId="WW8Num9z4">
    <w:name w:val="WW8Num9z4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10z0">
    <w:name w:val="WW8Num10z0"/>
    <w:rsid w:val="000F46BA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0F46BA"/>
    <w:rPr>
      <w:rFonts w:ascii="Courier New" w:hAnsi="Courier New" w:cs="Courier New" w:hint="default"/>
    </w:rPr>
  </w:style>
  <w:style w:type="character" w:customStyle="1" w:styleId="WW8Num10z2">
    <w:name w:val="WW8Num10z2"/>
    <w:rsid w:val="000F46BA"/>
    <w:rPr>
      <w:rFonts w:ascii="Wingdings" w:hAnsi="Wingdings" w:cs="Wingdings" w:hint="default"/>
    </w:rPr>
  </w:style>
  <w:style w:type="character" w:customStyle="1" w:styleId="WW8Num11z0">
    <w:name w:val="WW8Num11z0"/>
    <w:rsid w:val="000F46BA"/>
  </w:style>
  <w:style w:type="character" w:customStyle="1" w:styleId="WW8Num11z1">
    <w:name w:val="WW8Num11z1"/>
    <w:rsid w:val="000F46BA"/>
  </w:style>
  <w:style w:type="character" w:customStyle="1" w:styleId="WW8Num11z2">
    <w:name w:val="WW8Num11z2"/>
    <w:rsid w:val="000F46BA"/>
  </w:style>
  <w:style w:type="character" w:customStyle="1" w:styleId="WW8Num11z3">
    <w:name w:val="WW8Num11z3"/>
    <w:rsid w:val="000F46BA"/>
  </w:style>
  <w:style w:type="character" w:customStyle="1" w:styleId="WW8Num11z4">
    <w:name w:val="WW8Num11z4"/>
    <w:rsid w:val="000F46BA"/>
  </w:style>
  <w:style w:type="character" w:customStyle="1" w:styleId="WW8Num11z5">
    <w:name w:val="WW8Num11z5"/>
    <w:rsid w:val="000F46BA"/>
  </w:style>
  <w:style w:type="character" w:customStyle="1" w:styleId="WW8Num11z6">
    <w:name w:val="WW8Num11z6"/>
    <w:rsid w:val="000F46BA"/>
  </w:style>
  <w:style w:type="character" w:customStyle="1" w:styleId="WW8Num11z7">
    <w:name w:val="WW8Num11z7"/>
    <w:rsid w:val="000F46BA"/>
  </w:style>
  <w:style w:type="character" w:customStyle="1" w:styleId="WW8Num11z8">
    <w:name w:val="WW8Num11z8"/>
    <w:rsid w:val="000F46BA"/>
  </w:style>
  <w:style w:type="character" w:customStyle="1" w:styleId="WW8Num12z0">
    <w:name w:val="WW8Num12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12z1">
    <w:name w:val="WW8Num12z1"/>
    <w:rsid w:val="000F46BA"/>
    <w:rPr>
      <w:b/>
      <w:bCs w:val="0"/>
      <w:color w:val="auto"/>
      <w:sz w:val="28"/>
      <w:szCs w:val="28"/>
    </w:rPr>
  </w:style>
  <w:style w:type="character" w:customStyle="1" w:styleId="WW8Num12z2">
    <w:name w:val="WW8Num12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3z0">
    <w:name w:val="WW8Num13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13z1">
    <w:name w:val="WW8Num13z1"/>
    <w:rsid w:val="000F46BA"/>
    <w:rPr>
      <w:b/>
      <w:bCs w:val="0"/>
      <w:color w:val="auto"/>
      <w:sz w:val="28"/>
      <w:szCs w:val="28"/>
    </w:rPr>
  </w:style>
  <w:style w:type="character" w:customStyle="1" w:styleId="WW8Num13z2">
    <w:name w:val="WW8Num13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4z0">
    <w:name w:val="WW8Num14z0"/>
    <w:rsid w:val="000F46BA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0F46BA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0F46BA"/>
    <w:rPr>
      <w:rFonts w:ascii="Times New Roman" w:hAnsi="Times New Roman" w:cs="Times New Roman" w:hint="default"/>
    </w:rPr>
  </w:style>
  <w:style w:type="character" w:customStyle="1" w:styleId="WW8Num14z4">
    <w:name w:val="WW8Num14z4"/>
    <w:rsid w:val="000F46BA"/>
    <w:rPr>
      <w:rFonts w:ascii="Courier New" w:hAnsi="Courier New" w:cs="Courier New" w:hint="default"/>
    </w:rPr>
  </w:style>
  <w:style w:type="character" w:customStyle="1" w:styleId="WW8Num14z5">
    <w:name w:val="WW8Num14z5"/>
    <w:rsid w:val="000F46BA"/>
    <w:rPr>
      <w:rFonts w:ascii="Wingdings" w:hAnsi="Wingdings" w:cs="Wingdings" w:hint="default"/>
    </w:rPr>
  </w:style>
  <w:style w:type="character" w:customStyle="1" w:styleId="WW8Num15z0">
    <w:name w:val="WW8Num15z0"/>
    <w:rsid w:val="000F46BA"/>
    <w:rPr>
      <w:rFonts w:ascii="Times New Roman" w:hAnsi="Times New Roman" w:cs="Times New Roman" w:hint="default"/>
    </w:rPr>
  </w:style>
  <w:style w:type="character" w:customStyle="1" w:styleId="WW8Num15z1">
    <w:name w:val="WW8Num15z1"/>
    <w:rsid w:val="000F46BA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5z2">
    <w:name w:val="WW8Num15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  <w:szCs w:val="28"/>
      <w:lang w:val="ru-RU"/>
    </w:rPr>
  </w:style>
  <w:style w:type="character" w:customStyle="1" w:styleId="WW8Num15z3">
    <w:name w:val="WW8Num15z3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16z0">
    <w:name w:val="WW8Num16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16z1">
    <w:name w:val="WW8Num16z1"/>
    <w:rsid w:val="000F46BA"/>
    <w:rPr>
      <w:rFonts w:ascii="Symbol" w:hAnsi="Symbol" w:cs="Symbol" w:hint="default"/>
      <w:b/>
      <w:bCs w:val="0"/>
      <w:color w:val="auto"/>
      <w:sz w:val="28"/>
      <w:szCs w:val="28"/>
    </w:rPr>
  </w:style>
  <w:style w:type="character" w:customStyle="1" w:styleId="WW8Num16z2">
    <w:name w:val="WW8Num16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7z0">
    <w:name w:val="WW8Num17z0"/>
    <w:rsid w:val="000F46BA"/>
    <w:rPr>
      <w:rFonts w:ascii="Times New Roman" w:hAnsi="Times New Roman" w:cs="Times New Roman" w:hint="default"/>
    </w:rPr>
  </w:style>
  <w:style w:type="character" w:customStyle="1" w:styleId="WW8Num18z0">
    <w:name w:val="WW8Num18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18z1">
    <w:name w:val="WW8Num18z1"/>
    <w:rsid w:val="000F46BA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18z2">
    <w:name w:val="WW8Num18z2"/>
    <w:rsid w:val="000F46BA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19z0">
    <w:name w:val="WW8Num19z0"/>
    <w:rsid w:val="000F46BA"/>
  </w:style>
  <w:style w:type="character" w:customStyle="1" w:styleId="WW8Num19z1">
    <w:name w:val="WW8Num19z1"/>
    <w:rsid w:val="000F46BA"/>
    <w:rPr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0F46BA"/>
    <w:rPr>
      <w:b/>
      <w:bCs w:val="0"/>
      <w:sz w:val="24"/>
      <w:szCs w:val="28"/>
    </w:rPr>
  </w:style>
  <w:style w:type="character" w:customStyle="1" w:styleId="WW8Num21z0">
    <w:name w:val="WW8Num21z0"/>
    <w:rsid w:val="000F46BA"/>
  </w:style>
  <w:style w:type="character" w:customStyle="1" w:styleId="WW8Num22z0">
    <w:name w:val="WW8Num22z0"/>
    <w:rsid w:val="000F46BA"/>
    <w:rPr>
      <w:rFonts w:ascii="Times New Roman" w:hAnsi="Times New Roman" w:cs="Times New Roman" w:hint="default"/>
    </w:rPr>
  </w:style>
  <w:style w:type="character" w:customStyle="1" w:styleId="WW8Num23z0">
    <w:name w:val="WW8Num23z0"/>
    <w:rsid w:val="000F46BA"/>
    <w:rPr>
      <w:sz w:val="28"/>
      <w:szCs w:val="28"/>
    </w:rPr>
  </w:style>
  <w:style w:type="character" w:customStyle="1" w:styleId="WW8Num23z2">
    <w:name w:val="WW8Num23z2"/>
    <w:rsid w:val="000F46BA"/>
    <w:rPr>
      <w:rFonts w:ascii="Times New Roman" w:hAnsi="Times New Roman" w:cs="Times New Roman" w:hint="default"/>
      <w:b/>
      <w:bCs/>
      <w:iCs/>
      <w:kern w:val="2"/>
      <w:sz w:val="24"/>
      <w:szCs w:val="24"/>
      <w:lang w:val="ru-RU"/>
    </w:rPr>
  </w:style>
  <w:style w:type="character" w:customStyle="1" w:styleId="WW8Num24z0">
    <w:name w:val="WW8Num24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24z1">
    <w:name w:val="WW8Num24z1"/>
    <w:rsid w:val="000F46BA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24z2">
    <w:name w:val="WW8Num24z2"/>
    <w:rsid w:val="000F46BA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25z0">
    <w:name w:val="WW8Num25z0"/>
    <w:rsid w:val="000F46BA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0F46BA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26z0">
    <w:name w:val="WW8Num26z0"/>
    <w:rsid w:val="000F46BA"/>
    <w:rPr>
      <w:rFonts w:ascii="Symbol" w:hAnsi="Symbol" w:cs="Symbol" w:hint="default"/>
    </w:rPr>
  </w:style>
  <w:style w:type="character" w:customStyle="1" w:styleId="WW8Num26z1">
    <w:name w:val="WW8Num26z1"/>
    <w:rsid w:val="000F46BA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0F46BA"/>
    <w:rPr>
      <w:rFonts w:ascii="Wingdings" w:hAnsi="Wingdings" w:cs="Wingdings" w:hint="default"/>
    </w:rPr>
  </w:style>
  <w:style w:type="character" w:customStyle="1" w:styleId="WW8Num26z4">
    <w:name w:val="WW8Num26z4"/>
    <w:rsid w:val="000F46BA"/>
    <w:rPr>
      <w:rFonts w:ascii="Courier New" w:hAnsi="Courier New" w:cs="Courier New" w:hint="default"/>
    </w:rPr>
  </w:style>
  <w:style w:type="character" w:customStyle="1" w:styleId="WW8Num27z0">
    <w:name w:val="WW8Num27z0"/>
    <w:rsid w:val="000F46BA"/>
  </w:style>
  <w:style w:type="character" w:customStyle="1" w:styleId="WW8Num28z0">
    <w:name w:val="WW8Num28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28z1">
    <w:name w:val="WW8Num28z1"/>
    <w:rsid w:val="000F46BA"/>
    <w:rPr>
      <w:b/>
      <w:bCs w:val="0"/>
      <w:color w:val="auto"/>
      <w:sz w:val="28"/>
      <w:szCs w:val="28"/>
    </w:rPr>
  </w:style>
  <w:style w:type="character" w:customStyle="1" w:styleId="WW8Num28z2">
    <w:name w:val="WW8Num28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29z0">
    <w:name w:val="WW8Num29z0"/>
    <w:rsid w:val="000F46BA"/>
  </w:style>
  <w:style w:type="character" w:customStyle="1" w:styleId="WW8Num29z1">
    <w:name w:val="WW8Num29z1"/>
    <w:rsid w:val="000F46BA"/>
  </w:style>
  <w:style w:type="character" w:customStyle="1" w:styleId="WW8Num29z2">
    <w:name w:val="WW8Num29z2"/>
    <w:rsid w:val="000F46BA"/>
  </w:style>
  <w:style w:type="character" w:customStyle="1" w:styleId="WW8Num29z3">
    <w:name w:val="WW8Num29z3"/>
    <w:rsid w:val="000F46BA"/>
  </w:style>
  <w:style w:type="character" w:customStyle="1" w:styleId="WW8Num29z4">
    <w:name w:val="WW8Num29z4"/>
    <w:rsid w:val="000F46BA"/>
  </w:style>
  <w:style w:type="character" w:customStyle="1" w:styleId="WW8Num29z5">
    <w:name w:val="WW8Num29z5"/>
    <w:rsid w:val="000F46BA"/>
  </w:style>
  <w:style w:type="character" w:customStyle="1" w:styleId="WW8Num29z6">
    <w:name w:val="WW8Num29z6"/>
    <w:rsid w:val="000F46BA"/>
  </w:style>
  <w:style w:type="character" w:customStyle="1" w:styleId="WW8Num29z7">
    <w:name w:val="WW8Num29z7"/>
    <w:rsid w:val="000F46BA"/>
  </w:style>
  <w:style w:type="character" w:customStyle="1" w:styleId="WW8Num29z8">
    <w:name w:val="WW8Num29z8"/>
    <w:rsid w:val="000F46BA"/>
  </w:style>
  <w:style w:type="character" w:customStyle="1" w:styleId="WW8Num30z0">
    <w:name w:val="WW8Num30z0"/>
    <w:rsid w:val="000F46BA"/>
    <w:rPr>
      <w:rFonts w:ascii="Times New Roman" w:hAnsi="Times New Roman" w:cs="Times New Roman" w:hint="default"/>
    </w:rPr>
  </w:style>
  <w:style w:type="character" w:customStyle="1" w:styleId="WW8Num31z0">
    <w:name w:val="WW8Num31z0"/>
    <w:rsid w:val="000F46BA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0F46BA"/>
    <w:rPr>
      <w:rFonts w:ascii="Courier New" w:hAnsi="Courier New" w:cs="Courier New" w:hint="default"/>
    </w:rPr>
  </w:style>
  <w:style w:type="character" w:customStyle="1" w:styleId="WW8Num31z2">
    <w:name w:val="WW8Num31z2"/>
    <w:rsid w:val="000F46BA"/>
    <w:rPr>
      <w:rFonts w:ascii="Wingdings" w:hAnsi="Wingdings" w:cs="Wingdings" w:hint="default"/>
    </w:rPr>
  </w:style>
  <w:style w:type="character" w:customStyle="1" w:styleId="WW8Num32z0">
    <w:name w:val="WW8Num32z0"/>
    <w:rsid w:val="000F46BA"/>
    <w:rPr>
      <w:rFonts w:ascii="Symbol" w:hAnsi="Symbol" w:cs="Symbol" w:hint="default"/>
    </w:rPr>
  </w:style>
  <w:style w:type="character" w:customStyle="1" w:styleId="WW8Num32z1">
    <w:name w:val="WW8Num32z1"/>
    <w:rsid w:val="000F46BA"/>
    <w:rPr>
      <w:rFonts w:ascii="Courier New" w:hAnsi="Courier New" w:cs="Courier New" w:hint="default"/>
    </w:rPr>
  </w:style>
  <w:style w:type="character" w:customStyle="1" w:styleId="WW8Num32z2">
    <w:name w:val="WW8Num32z2"/>
    <w:rsid w:val="000F46BA"/>
    <w:rPr>
      <w:rFonts w:ascii="Wingdings" w:hAnsi="Wingdings" w:cs="Wingdings" w:hint="default"/>
    </w:rPr>
  </w:style>
  <w:style w:type="character" w:customStyle="1" w:styleId="WW8Num33z0">
    <w:name w:val="WW8Num33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33z1">
    <w:name w:val="WW8Num33z1"/>
    <w:rsid w:val="000F46BA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3z2">
    <w:name w:val="WW8Num33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34z0">
    <w:name w:val="WW8Num34z0"/>
    <w:rsid w:val="000F46BA"/>
  </w:style>
  <w:style w:type="character" w:customStyle="1" w:styleId="WW8Num35z0">
    <w:name w:val="WW8Num35z0"/>
    <w:rsid w:val="000F46BA"/>
  </w:style>
  <w:style w:type="character" w:customStyle="1" w:styleId="WW8Num35z2">
    <w:name w:val="WW8Num35z2"/>
    <w:rsid w:val="000F46BA"/>
    <w:rPr>
      <w:sz w:val="28"/>
    </w:rPr>
  </w:style>
  <w:style w:type="character" w:customStyle="1" w:styleId="WW8Num36z0">
    <w:name w:val="WW8Num36z0"/>
    <w:rsid w:val="000F46BA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0F46BA"/>
    <w:rPr>
      <w:color w:val="000000"/>
      <w:sz w:val="28"/>
      <w:szCs w:val="28"/>
    </w:rPr>
  </w:style>
  <w:style w:type="character" w:customStyle="1" w:styleId="WW8Num37z0">
    <w:name w:val="WW8Num37z0"/>
    <w:rsid w:val="000F46BA"/>
    <w:rPr>
      <w:rFonts w:ascii="Symbol" w:hAnsi="Symbol" w:cs="Symbol" w:hint="default"/>
    </w:rPr>
  </w:style>
  <w:style w:type="character" w:customStyle="1" w:styleId="WW8Num37z1">
    <w:name w:val="WW8Num37z1"/>
    <w:rsid w:val="000F46BA"/>
    <w:rPr>
      <w:rFonts w:ascii="Courier New" w:hAnsi="Courier New" w:cs="Courier New" w:hint="default"/>
    </w:rPr>
  </w:style>
  <w:style w:type="character" w:customStyle="1" w:styleId="WW8Num37z2">
    <w:name w:val="WW8Num37z2"/>
    <w:rsid w:val="000F46BA"/>
    <w:rPr>
      <w:rFonts w:ascii="Wingdings" w:hAnsi="Wingdings" w:cs="Wingdings" w:hint="default"/>
    </w:rPr>
  </w:style>
  <w:style w:type="character" w:customStyle="1" w:styleId="1f6">
    <w:name w:val="Основной шрифт абзаца1"/>
    <w:rsid w:val="000F46BA"/>
  </w:style>
  <w:style w:type="character" w:customStyle="1" w:styleId="213">
    <w:name w:val="Заголовок 2 Знак1"/>
    <w:qFormat/>
    <w:rsid w:val="000F46B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aff9">
    <w:name w:val="Символ сноски"/>
    <w:qFormat/>
    <w:rsid w:val="000F46BA"/>
    <w:rPr>
      <w:rFonts w:ascii="Times New Roman" w:hAnsi="Times New Roman" w:cs="Times New Roman" w:hint="default"/>
      <w:vertAlign w:val="superscript"/>
    </w:rPr>
  </w:style>
  <w:style w:type="character" w:customStyle="1" w:styleId="2a">
    <w:name w:val="Основной текст с отступом 2 Знак"/>
    <w:rsid w:val="000F46BA"/>
    <w:rPr>
      <w:rFonts w:ascii="Times New Roman" w:hAnsi="Times New Roman" w:cs="Times New Roman" w:hint="default"/>
      <w:sz w:val="20"/>
      <w:szCs w:val="20"/>
    </w:rPr>
  </w:style>
  <w:style w:type="character" w:customStyle="1" w:styleId="2b">
    <w:name w:val="Основной текст 2 Знак"/>
    <w:rsid w:val="000F46BA"/>
    <w:rPr>
      <w:rFonts w:ascii="Times New Roman" w:hAnsi="Times New Roman" w:cs="Times New Roman" w:hint="default"/>
      <w:sz w:val="20"/>
      <w:szCs w:val="20"/>
    </w:rPr>
  </w:style>
  <w:style w:type="character" w:customStyle="1" w:styleId="35">
    <w:name w:val="Основной текст с отступом 3 Знак"/>
    <w:rsid w:val="000F46BA"/>
    <w:rPr>
      <w:rFonts w:ascii="Times New Roman" w:hAnsi="Times New Roman" w:cs="Times New Roman" w:hint="default"/>
      <w:sz w:val="16"/>
      <w:szCs w:val="16"/>
    </w:rPr>
  </w:style>
  <w:style w:type="character" w:customStyle="1" w:styleId="36">
    <w:name w:val="Основной текст 3 Знак"/>
    <w:rsid w:val="000F46BA"/>
    <w:rPr>
      <w:rFonts w:ascii="Times New Roman" w:hAnsi="Times New Roman" w:cs="Times New Roman" w:hint="default"/>
      <w:sz w:val="16"/>
      <w:szCs w:val="16"/>
    </w:rPr>
  </w:style>
  <w:style w:type="character" w:customStyle="1" w:styleId="affa">
    <w:name w:val="Схема документа Знак"/>
    <w:rsid w:val="000F46BA"/>
    <w:rPr>
      <w:rFonts w:ascii="Tahoma" w:hAnsi="Tahoma" w:cs="Tahoma" w:hint="default"/>
      <w:sz w:val="20"/>
      <w:szCs w:val="20"/>
      <w:shd w:val="clear" w:color="auto" w:fill="000080"/>
    </w:rPr>
  </w:style>
  <w:style w:type="character" w:customStyle="1" w:styleId="affb">
    <w:name w:val="Название Знак"/>
    <w:rsid w:val="000F46BA"/>
    <w:rPr>
      <w:rFonts w:ascii="Times New Roman" w:hAnsi="Times New Roman" w:cs="Times New Roman" w:hint="default"/>
      <w:sz w:val="20"/>
      <w:szCs w:val="20"/>
    </w:rPr>
  </w:style>
  <w:style w:type="character" w:customStyle="1" w:styleId="affc">
    <w:name w:val="Тема примечания Знак"/>
    <w:rsid w:val="000F46B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fd">
    <w:name w:val="Знак Знак"/>
    <w:rsid w:val="000F46BA"/>
    <w:rPr>
      <w:rFonts w:ascii="Arial" w:hAnsi="Arial" w:cs="Arial" w:hint="default"/>
      <w:b/>
      <w:bCs/>
      <w:kern w:val="2"/>
      <w:sz w:val="32"/>
      <w:szCs w:val="32"/>
      <w:lang w:val="ru-RU" w:bidi="ar-SA"/>
    </w:rPr>
  </w:style>
  <w:style w:type="character" w:customStyle="1" w:styleId="FontStyle11">
    <w:name w:val="Font Style11"/>
    <w:rsid w:val="000F46B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rsid w:val="000F46BA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0F46BA"/>
    <w:rPr>
      <w:rFonts w:ascii="Times New Roman" w:hAnsi="Times New Roman" w:cs="Times New Roman" w:hint="default"/>
      <w:spacing w:val="-10"/>
      <w:sz w:val="34"/>
      <w:szCs w:val="34"/>
    </w:rPr>
  </w:style>
  <w:style w:type="character" w:customStyle="1" w:styleId="highlight1">
    <w:name w:val="highlight1"/>
    <w:rsid w:val="000F46BA"/>
    <w:rPr>
      <w:rFonts w:ascii="Times New Roman" w:hAnsi="Times New Roman" w:cs="Times New Roman" w:hint="default"/>
      <w:b/>
      <w:bCs/>
    </w:rPr>
  </w:style>
  <w:style w:type="character" w:customStyle="1" w:styleId="1f7">
    <w:name w:val="Знак примечания1"/>
    <w:rsid w:val="000F46BA"/>
    <w:rPr>
      <w:rFonts w:ascii="Times New Roman" w:hAnsi="Times New Roman" w:cs="Times New Roman" w:hint="default"/>
      <w:sz w:val="16"/>
      <w:szCs w:val="16"/>
    </w:rPr>
  </w:style>
  <w:style w:type="character" w:customStyle="1" w:styleId="110">
    <w:name w:val="Заголовок 1 Знак1"/>
    <w:rsid w:val="000F46BA"/>
    <w:rPr>
      <w:rFonts w:ascii="Times New Roman" w:hAnsi="Times New Roman" w:cs="Times New Roman" w:hint="default"/>
      <w:b/>
      <w:bCs w:val="0"/>
      <w:sz w:val="28"/>
      <w:lang w:val="ru-RU" w:bidi="ar-SA"/>
    </w:rPr>
  </w:style>
  <w:style w:type="character" w:customStyle="1" w:styleId="FontStyle32">
    <w:name w:val="Font Style32"/>
    <w:rsid w:val="000F46B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3">
    <w:name w:val="Font Style33"/>
    <w:uiPriority w:val="99"/>
    <w:rsid w:val="000F46BA"/>
    <w:rPr>
      <w:rFonts w:ascii="Times New Roman" w:hAnsi="Times New Roman" w:cs="Times New Roman" w:hint="default"/>
      <w:sz w:val="22"/>
      <w:szCs w:val="22"/>
    </w:rPr>
  </w:style>
  <w:style w:type="character" w:customStyle="1" w:styleId="affe">
    <w:name w:val="Символы концевой сноски"/>
    <w:rsid w:val="000F46BA"/>
    <w:rPr>
      <w:rFonts w:ascii="Times New Roman" w:hAnsi="Times New Roman" w:cs="Times New Roman" w:hint="default"/>
      <w:vertAlign w:val="superscript"/>
    </w:rPr>
  </w:style>
  <w:style w:type="character" w:customStyle="1" w:styleId="afff">
    <w:name w:val="Гипертекстовая ссылка"/>
    <w:rsid w:val="000F46BA"/>
    <w:rPr>
      <w:rFonts w:ascii="Times New Roman" w:hAnsi="Times New Roman" w:cs="Times New Roman" w:hint="default"/>
      <w:color w:val="008000"/>
    </w:rPr>
  </w:style>
  <w:style w:type="character" w:customStyle="1" w:styleId="HeaderChar">
    <w:name w:val="Header Char"/>
    <w:rsid w:val="000F46BA"/>
    <w:rPr>
      <w:rFonts w:ascii="Times New Roman" w:hAnsi="Times New Roman" w:cs="Times New Roman" w:hint="default"/>
      <w:sz w:val="20"/>
      <w:szCs w:val="20"/>
      <w:lang w:val="x-none"/>
    </w:rPr>
  </w:style>
  <w:style w:type="character" w:customStyle="1" w:styleId="afff0">
    <w:name w:val="Без интервала Знак"/>
    <w:rsid w:val="000F46BA"/>
    <w:rPr>
      <w:rFonts w:ascii="Times New Roman" w:eastAsia="Times New Roman" w:hAnsi="Times New Roman" w:cs="Times New Roman" w:hint="default"/>
      <w:sz w:val="22"/>
      <w:szCs w:val="22"/>
      <w:lang w:val="ru-RU" w:bidi="ar-SA"/>
    </w:rPr>
  </w:style>
  <w:style w:type="character" w:customStyle="1" w:styleId="1f8">
    <w:name w:val="Текст сноски Знак1"/>
    <w:rsid w:val="000F46B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rsid w:val="000F46BA"/>
    <w:rPr>
      <w:rFonts w:ascii="Times New Roman" w:hAnsi="Times New Roman" w:cs="Times New Roman" w:hint="default"/>
      <w:sz w:val="26"/>
      <w:szCs w:val="26"/>
    </w:rPr>
  </w:style>
  <w:style w:type="character" w:customStyle="1" w:styleId="SAgafonova">
    <w:name w:val="SAgafonova"/>
    <w:rsid w:val="000F46BA"/>
    <w:rPr>
      <w:rFonts w:ascii="Arial" w:hAnsi="Arial" w:cs="Arial" w:hint="default"/>
      <w:color w:val="000080"/>
      <w:sz w:val="20"/>
      <w:szCs w:val="20"/>
    </w:rPr>
  </w:style>
  <w:style w:type="character" w:customStyle="1" w:styleId="afff1">
    <w:name w:val="комментарий"/>
    <w:rsid w:val="000F46BA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0F46BA"/>
    <w:rPr>
      <w:rFonts w:ascii="Arial" w:hAnsi="Arial" w:cs="Arial" w:hint="default"/>
      <w:sz w:val="22"/>
      <w:szCs w:val="22"/>
    </w:rPr>
  </w:style>
  <w:style w:type="character" w:customStyle="1" w:styleId="FontStyle31">
    <w:name w:val="Font Style31"/>
    <w:rsid w:val="000F46B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4">
    <w:name w:val="Font Style34"/>
    <w:rsid w:val="000F46BA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36">
    <w:name w:val="Font Style36"/>
    <w:rsid w:val="000F46BA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0">
    <w:name w:val="Font Style40"/>
    <w:rsid w:val="000F46BA"/>
    <w:rPr>
      <w:rFonts w:ascii="Times New Roman" w:hAnsi="Times New Roman" w:cs="Times New Roman" w:hint="default"/>
      <w:b/>
      <w:bCs/>
      <w:smallCaps/>
      <w:sz w:val="28"/>
      <w:szCs w:val="28"/>
    </w:rPr>
  </w:style>
  <w:style w:type="character" w:customStyle="1" w:styleId="FontStyle43">
    <w:name w:val="Font Style43"/>
    <w:rsid w:val="000F46BA"/>
    <w:rPr>
      <w:rFonts w:ascii="Arial" w:hAnsi="Arial" w:cs="Arial" w:hint="default"/>
      <w:sz w:val="14"/>
      <w:szCs w:val="14"/>
    </w:rPr>
  </w:style>
  <w:style w:type="character" w:customStyle="1" w:styleId="FontStyle45">
    <w:name w:val="Font Style45"/>
    <w:rsid w:val="000F46BA"/>
    <w:rPr>
      <w:rFonts w:ascii="Arial" w:hAnsi="Arial" w:cs="Arial" w:hint="default"/>
      <w:b/>
      <w:bCs/>
      <w:sz w:val="12"/>
      <w:szCs w:val="12"/>
    </w:rPr>
  </w:style>
  <w:style w:type="character" w:customStyle="1" w:styleId="FontStyle46">
    <w:name w:val="Font Style46"/>
    <w:qFormat/>
    <w:rsid w:val="000F46BA"/>
    <w:rPr>
      <w:rFonts w:ascii="Times New Roman" w:hAnsi="Times New Roman" w:cs="Times New Roman" w:hint="default"/>
      <w:sz w:val="34"/>
      <w:szCs w:val="34"/>
    </w:rPr>
  </w:style>
  <w:style w:type="character" w:customStyle="1" w:styleId="FontStyle47">
    <w:name w:val="Font Style47"/>
    <w:rsid w:val="000F46BA"/>
    <w:rPr>
      <w:rFonts w:ascii="Arial" w:hAnsi="Arial" w:cs="Arial" w:hint="default"/>
      <w:b/>
      <w:bCs/>
      <w:sz w:val="12"/>
      <w:szCs w:val="12"/>
    </w:rPr>
  </w:style>
  <w:style w:type="character" w:customStyle="1" w:styleId="FontStyle48">
    <w:name w:val="Font Style48"/>
    <w:qFormat/>
    <w:rsid w:val="000F46BA"/>
    <w:rPr>
      <w:rFonts w:ascii="Arial" w:hAnsi="Arial" w:cs="Arial" w:hint="default"/>
      <w:b/>
      <w:bCs/>
      <w:sz w:val="16"/>
      <w:szCs w:val="16"/>
    </w:rPr>
  </w:style>
  <w:style w:type="character" w:customStyle="1" w:styleId="FontStyle30">
    <w:name w:val="Font Style30"/>
    <w:rsid w:val="000F46BA"/>
    <w:rPr>
      <w:rFonts w:ascii="Times New Roman" w:hAnsi="Times New Roman" w:cs="Times New Roman" w:hint="default"/>
      <w:spacing w:val="50"/>
      <w:w w:val="40"/>
      <w:sz w:val="44"/>
      <w:szCs w:val="44"/>
    </w:rPr>
  </w:style>
  <w:style w:type="character" w:customStyle="1" w:styleId="FontStyle35">
    <w:name w:val="Font Style35"/>
    <w:rsid w:val="000F46BA"/>
    <w:rPr>
      <w:rFonts w:ascii="Arial" w:hAnsi="Arial" w:cs="Arial" w:hint="default"/>
      <w:sz w:val="14"/>
      <w:szCs w:val="14"/>
    </w:rPr>
  </w:style>
  <w:style w:type="character" w:customStyle="1" w:styleId="FontStyle37">
    <w:name w:val="Font Style37"/>
    <w:rsid w:val="000F46B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rsid w:val="000F46BA"/>
    <w:rPr>
      <w:rFonts w:ascii="Arial" w:hAnsi="Arial" w:cs="Arial" w:hint="default"/>
      <w:w w:val="70"/>
      <w:sz w:val="32"/>
      <w:szCs w:val="32"/>
    </w:rPr>
  </w:style>
  <w:style w:type="character" w:customStyle="1" w:styleId="FontStyle39">
    <w:name w:val="Font Style39"/>
    <w:rsid w:val="000F46B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rsid w:val="000F46BA"/>
    <w:rPr>
      <w:rFonts w:ascii="Century Gothic" w:hAnsi="Century Gothic" w:cs="Century Gothic" w:hint="default"/>
      <w:b/>
      <w:bCs/>
      <w:i/>
      <w:iCs/>
      <w:sz w:val="24"/>
      <w:szCs w:val="24"/>
    </w:rPr>
  </w:style>
  <w:style w:type="character" w:customStyle="1" w:styleId="FontStyle42">
    <w:name w:val="Font Style42"/>
    <w:rsid w:val="000F46BA"/>
    <w:rPr>
      <w:rFonts w:ascii="Times New Roman" w:hAnsi="Times New Roman" w:cs="Times New Roman" w:hint="default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0F46BA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49">
    <w:name w:val="Font Style49"/>
    <w:rsid w:val="000F46BA"/>
    <w:rPr>
      <w:rFonts w:ascii="Franklin Gothic Medium Cond" w:hAnsi="Franklin Gothic Medium Cond" w:cs="Franklin Gothic Medium Cond" w:hint="default"/>
      <w:sz w:val="18"/>
      <w:szCs w:val="18"/>
    </w:rPr>
  </w:style>
  <w:style w:type="character" w:customStyle="1" w:styleId="FontStyle50">
    <w:name w:val="Font Style50"/>
    <w:rsid w:val="000F46BA"/>
    <w:rPr>
      <w:rFonts w:ascii="Times New Roman" w:hAnsi="Times New Roman" w:cs="Times New Roman" w:hint="default"/>
      <w:b/>
      <w:bCs/>
      <w:w w:val="66"/>
      <w:sz w:val="20"/>
      <w:szCs w:val="20"/>
    </w:rPr>
  </w:style>
  <w:style w:type="character" w:customStyle="1" w:styleId="afff2">
    <w:name w:val="Нормальный (прав. подпись)"/>
    <w:rsid w:val="000F46BA"/>
    <w:rPr>
      <w:sz w:val="24"/>
    </w:rPr>
  </w:style>
  <w:style w:type="character" w:customStyle="1" w:styleId="price">
    <w:name w:val="price"/>
    <w:basedOn w:val="1f6"/>
    <w:rsid w:val="000F46BA"/>
  </w:style>
  <w:style w:type="character" w:customStyle="1" w:styleId="16">
    <w:name w:val="Основной текст Знак1"/>
    <w:basedOn w:val="a0"/>
    <w:link w:val="af2"/>
    <w:semiHidden/>
    <w:locked/>
    <w:rsid w:val="000F46BA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2">
    <w:name w:val="Текст сноски Знак2"/>
    <w:basedOn w:val="a0"/>
    <w:link w:val="a7"/>
    <w:semiHidden/>
    <w:locked/>
    <w:rsid w:val="000F46BA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17">
    <w:name w:val="Основной текст с отступом Знак1"/>
    <w:basedOn w:val="a0"/>
    <w:link w:val="af5"/>
    <w:locked/>
    <w:rsid w:val="000F46BA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13">
    <w:name w:val="Верхний колонтитул Знак1"/>
    <w:basedOn w:val="a0"/>
    <w:link w:val="ab"/>
    <w:semiHidden/>
    <w:locked/>
    <w:rsid w:val="000F46BA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14">
    <w:name w:val="Нижний колонтитул Знак1"/>
    <w:basedOn w:val="a0"/>
    <w:link w:val="ad"/>
    <w:semiHidden/>
    <w:locked/>
    <w:rsid w:val="000F46BA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18">
    <w:name w:val="Текст выноски Знак1"/>
    <w:basedOn w:val="a0"/>
    <w:link w:val="af7"/>
    <w:semiHidden/>
    <w:locked/>
    <w:rsid w:val="000F46BA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12">
    <w:name w:val="Текст примечания Знак1"/>
    <w:basedOn w:val="a0"/>
    <w:link w:val="a9"/>
    <w:uiPriority w:val="99"/>
    <w:semiHidden/>
    <w:locked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c">
    <w:name w:val="Текст примечания Знак2"/>
    <w:basedOn w:val="a0"/>
    <w:uiPriority w:val="99"/>
    <w:semiHidden/>
    <w:rsid w:val="000F46BA"/>
    <w:rPr>
      <w:rFonts w:ascii="Times New Roman" w:eastAsia="Times New Roman" w:hAnsi="Times New Roman" w:cs="Times New Roman" w:hint="default"/>
      <w:sz w:val="20"/>
      <w:szCs w:val="20"/>
      <w:lang w:eastAsia="zh-CN"/>
    </w:rPr>
  </w:style>
  <w:style w:type="paragraph" w:styleId="afff3">
    <w:name w:val="annotation subject"/>
    <w:basedOn w:val="a9"/>
    <w:next w:val="a9"/>
    <w:link w:val="1f9"/>
    <w:semiHidden/>
    <w:unhideWhenUsed/>
    <w:rsid w:val="000F46BA"/>
    <w:rPr>
      <w:b/>
      <w:bCs/>
    </w:rPr>
  </w:style>
  <w:style w:type="character" w:customStyle="1" w:styleId="1f9">
    <w:name w:val="Тема примечания Знак1"/>
    <w:basedOn w:val="aa"/>
    <w:link w:val="afff3"/>
    <w:semiHidden/>
    <w:rsid w:val="000F46B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5">
    <w:name w:val="Текст концевой сноски Знак1"/>
    <w:basedOn w:val="a0"/>
    <w:link w:val="af0"/>
    <w:semiHidden/>
    <w:locked/>
    <w:rsid w:val="000F46BA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-">
    <w:name w:val="Интернет-ссылка"/>
    <w:rsid w:val="000F46BA"/>
    <w:rPr>
      <w:rFonts w:ascii="Times New Roman" w:hAnsi="Times New Roman" w:cs="Times New Roman" w:hint="default"/>
      <w:color w:val="0000FF"/>
      <w:u w:val="single"/>
    </w:rPr>
  </w:style>
  <w:style w:type="character" w:customStyle="1" w:styleId="ListLabel8">
    <w:name w:val="ListLabel 8"/>
    <w:qFormat/>
    <w:rsid w:val="000F46BA"/>
    <w:rPr>
      <w:rFonts w:ascii="Times New Roman" w:hAnsi="Times New Roman" w:cs="Times New Roman" w:hint="default"/>
      <w:b/>
      <w:bCs w:val="0"/>
    </w:rPr>
  </w:style>
  <w:style w:type="character" w:customStyle="1" w:styleId="afff4">
    <w:name w:val="Привязка сноски"/>
    <w:rsid w:val="000F46BA"/>
    <w:rPr>
      <w:vertAlign w:val="superscript"/>
    </w:rPr>
  </w:style>
  <w:style w:type="character" w:customStyle="1" w:styleId="ListLabel6">
    <w:name w:val="ListLabel 6"/>
    <w:qFormat/>
    <w:rsid w:val="000F46BA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0F46BA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0F46BA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0F46BA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0F46BA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0F46BA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0F46BA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0F46BA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0F46BA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0F46BA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6BA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semiHidden/>
    <w:rsid w:val="000F46BA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0F46BA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semiHidden/>
    <w:rsid w:val="000F46BA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semiHidden/>
    <w:rsid w:val="000F46BA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semiHidden/>
    <w:rsid w:val="000F46BA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semiHidden/>
    <w:rsid w:val="000F46BA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semiHidden/>
    <w:rsid w:val="000F46BA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semiHidden/>
    <w:rsid w:val="000F46BA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styleId="a3">
    <w:name w:val="Hyperlink"/>
    <w:uiPriority w:val="99"/>
    <w:semiHidden/>
    <w:unhideWhenUsed/>
    <w:rsid w:val="000F46B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0F46BA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uiPriority w:val="22"/>
    <w:qFormat/>
    <w:rsid w:val="000F46BA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semiHidden/>
    <w:unhideWhenUsed/>
    <w:rsid w:val="000F46BA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11">
    <w:name w:val="toc 1"/>
    <w:basedOn w:val="a"/>
    <w:next w:val="a"/>
    <w:autoRedefine/>
    <w:semiHidden/>
    <w:unhideWhenUsed/>
    <w:rsid w:val="000F46BA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unhideWhenUsed/>
    <w:rsid w:val="000F46BA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styleId="31">
    <w:name w:val="toc 3"/>
    <w:basedOn w:val="a"/>
    <w:next w:val="a"/>
    <w:autoRedefine/>
    <w:semiHidden/>
    <w:unhideWhenUsed/>
    <w:rsid w:val="000F46BA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41">
    <w:name w:val="toc 4"/>
    <w:basedOn w:val="a"/>
    <w:next w:val="a"/>
    <w:autoRedefine/>
    <w:semiHidden/>
    <w:unhideWhenUsed/>
    <w:rsid w:val="000F46BA"/>
    <w:pPr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semiHidden/>
    <w:unhideWhenUsed/>
    <w:rsid w:val="000F46BA"/>
    <w:pPr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semiHidden/>
    <w:unhideWhenUsed/>
    <w:rsid w:val="000F46BA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semiHidden/>
    <w:unhideWhenUsed/>
    <w:rsid w:val="000F46BA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semiHidden/>
    <w:unhideWhenUsed/>
    <w:rsid w:val="000F46BA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semiHidden/>
    <w:unhideWhenUsed/>
    <w:rsid w:val="000F46BA"/>
    <w:pPr>
      <w:ind w:left="1600"/>
    </w:pPr>
    <w:rPr>
      <w:sz w:val="18"/>
      <w:szCs w:val="18"/>
    </w:rPr>
  </w:style>
  <w:style w:type="paragraph" w:styleId="a7">
    <w:name w:val="footnote text"/>
    <w:basedOn w:val="a"/>
    <w:link w:val="22"/>
    <w:semiHidden/>
    <w:unhideWhenUsed/>
    <w:rsid w:val="000F46BA"/>
    <w:rPr>
      <w:rFonts w:eastAsia="Calibri"/>
      <w:lang w:val="x-none"/>
    </w:rPr>
  </w:style>
  <w:style w:type="character" w:customStyle="1" w:styleId="a8">
    <w:name w:val="Текст сноски Знак"/>
    <w:basedOn w:val="a0"/>
    <w:semiHidden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annotation text"/>
    <w:basedOn w:val="a"/>
    <w:link w:val="12"/>
    <w:uiPriority w:val="99"/>
    <w:semiHidden/>
    <w:unhideWhenUsed/>
    <w:rsid w:val="000F46BA"/>
  </w:style>
  <w:style w:type="character" w:customStyle="1" w:styleId="aa">
    <w:name w:val="Текст примечания Знак"/>
    <w:basedOn w:val="a0"/>
    <w:uiPriority w:val="99"/>
    <w:semiHidden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13"/>
    <w:semiHidden/>
    <w:unhideWhenUsed/>
    <w:rsid w:val="000F46BA"/>
    <w:rPr>
      <w:rFonts w:eastAsia="Calibri"/>
      <w:lang w:val="x-none"/>
    </w:rPr>
  </w:style>
  <w:style w:type="character" w:customStyle="1" w:styleId="ac">
    <w:name w:val="Верхний колонтитул Знак"/>
    <w:basedOn w:val="a0"/>
    <w:semiHidden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footer"/>
    <w:basedOn w:val="a"/>
    <w:link w:val="14"/>
    <w:semiHidden/>
    <w:unhideWhenUsed/>
    <w:rsid w:val="000F46BA"/>
    <w:rPr>
      <w:rFonts w:eastAsia="Calibri"/>
      <w:lang w:val="x-none"/>
    </w:rPr>
  </w:style>
  <w:style w:type="character" w:customStyle="1" w:styleId="ae">
    <w:name w:val="Нижний колонтитул Знак"/>
    <w:basedOn w:val="a0"/>
    <w:semiHidden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caption"/>
    <w:basedOn w:val="a"/>
    <w:semiHidden/>
    <w:unhideWhenUsed/>
    <w:qFormat/>
    <w:rsid w:val="000F46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endnote text"/>
    <w:basedOn w:val="a"/>
    <w:link w:val="15"/>
    <w:semiHidden/>
    <w:unhideWhenUsed/>
    <w:rsid w:val="000F46BA"/>
    <w:rPr>
      <w:rFonts w:eastAsia="Calibri"/>
      <w:lang w:val="x-none"/>
    </w:rPr>
  </w:style>
  <w:style w:type="character" w:customStyle="1" w:styleId="af1">
    <w:name w:val="Текст концевой сноски Знак"/>
    <w:basedOn w:val="a0"/>
    <w:semiHidden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2">
    <w:name w:val="Body Text"/>
    <w:basedOn w:val="a"/>
    <w:link w:val="16"/>
    <w:semiHidden/>
    <w:unhideWhenUsed/>
    <w:rsid w:val="000F46BA"/>
    <w:rPr>
      <w:rFonts w:eastAsia="Calibri"/>
      <w:b/>
      <w:lang w:val="x-none"/>
    </w:rPr>
  </w:style>
  <w:style w:type="character" w:customStyle="1" w:styleId="af3">
    <w:name w:val="Основной текст Знак"/>
    <w:basedOn w:val="a0"/>
    <w:semiHidden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List"/>
    <w:basedOn w:val="af2"/>
    <w:semiHidden/>
    <w:unhideWhenUsed/>
    <w:rsid w:val="000F46BA"/>
    <w:rPr>
      <w:rFonts w:cs="Arial"/>
    </w:rPr>
  </w:style>
  <w:style w:type="paragraph" w:styleId="af5">
    <w:name w:val="Body Text Indent"/>
    <w:basedOn w:val="a"/>
    <w:link w:val="17"/>
    <w:unhideWhenUsed/>
    <w:rsid w:val="000F46BA"/>
    <w:pPr>
      <w:ind w:firstLine="709"/>
      <w:jc w:val="both"/>
    </w:pPr>
    <w:rPr>
      <w:rFonts w:eastAsia="Calibri"/>
      <w:lang w:val="x-none"/>
    </w:rPr>
  </w:style>
  <w:style w:type="character" w:customStyle="1" w:styleId="af6">
    <w:name w:val="Основной текст с отступом Знак"/>
    <w:basedOn w:val="a0"/>
    <w:semiHidden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7">
    <w:name w:val="Balloon Text"/>
    <w:basedOn w:val="a"/>
    <w:link w:val="18"/>
    <w:semiHidden/>
    <w:unhideWhenUsed/>
    <w:rsid w:val="000F46BA"/>
    <w:rPr>
      <w:rFonts w:ascii="Tahoma" w:eastAsia="Calibri" w:hAnsi="Tahoma" w:cs="Tahoma"/>
      <w:sz w:val="16"/>
      <w:szCs w:val="16"/>
      <w:lang w:val="x-none"/>
    </w:rPr>
  </w:style>
  <w:style w:type="character" w:customStyle="1" w:styleId="af8">
    <w:name w:val="Текст выноски Знак"/>
    <w:basedOn w:val="a0"/>
    <w:semiHidden/>
    <w:rsid w:val="000F46BA"/>
    <w:rPr>
      <w:rFonts w:ascii="Tahoma" w:eastAsia="Times New Roman" w:hAnsi="Tahoma" w:cs="Tahoma"/>
      <w:sz w:val="16"/>
      <w:szCs w:val="16"/>
      <w:lang w:eastAsia="zh-CN"/>
    </w:rPr>
  </w:style>
  <w:style w:type="paragraph" w:styleId="af9">
    <w:name w:val="No Spacing"/>
    <w:uiPriority w:val="1"/>
    <w:qFormat/>
    <w:rsid w:val="000F46B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fa">
    <w:name w:val="List Paragraph"/>
    <w:basedOn w:val="a"/>
    <w:qFormat/>
    <w:rsid w:val="000F46BA"/>
    <w:pPr>
      <w:ind w:left="708"/>
    </w:pPr>
    <w:rPr>
      <w:sz w:val="24"/>
      <w:szCs w:val="24"/>
    </w:rPr>
  </w:style>
  <w:style w:type="paragraph" w:customStyle="1" w:styleId="19">
    <w:name w:val="Указатель1"/>
    <w:basedOn w:val="a"/>
    <w:rsid w:val="000F46BA"/>
    <w:pPr>
      <w:suppressLineNumbers/>
    </w:pPr>
    <w:rPr>
      <w:rFonts w:cs="Arial"/>
    </w:rPr>
  </w:style>
  <w:style w:type="paragraph" w:customStyle="1" w:styleId="25">
    <w:name w:val="Основной текст с отступом 25"/>
    <w:basedOn w:val="a"/>
    <w:rsid w:val="000F46BA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0F46BA"/>
    <w:rPr>
      <w:rFonts w:eastAsia="Calibri"/>
      <w:lang w:val="x-none"/>
    </w:rPr>
  </w:style>
  <w:style w:type="paragraph" w:customStyle="1" w:styleId="1a">
    <w:name w:val="Обычный1"/>
    <w:rsid w:val="000F46BA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0">
    <w:name w:val="Основной текст с отступом 31"/>
    <w:basedOn w:val="a"/>
    <w:rsid w:val="000F46BA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0F46BA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2">
    <w:name w:val="заголовок 3"/>
    <w:basedOn w:val="a"/>
    <w:next w:val="a"/>
    <w:rsid w:val="000F46BA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0F46BA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b">
    <w:name w:val="Таблица шапка"/>
    <w:basedOn w:val="a"/>
    <w:rsid w:val="000F46BA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c">
    <w:name w:val="Таблица текст"/>
    <w:basedOn w:val="a"/>
    <w:rsid w:val="000F46BA"/>
    <w:pPr>
      <w:spacing w:before="40" w:after="40"/>
      <w:ind w:left="57" w:right="57"/>
    </w:pPr>
    <w:rPr>
      <w:sz w:val="28"/>
      <w:szCs w:val="28"/>
    </w:rPr>
  </w:style>
  <w:style w:type="paragraph" w:customStyle="1" w:styleId="1b">
    <w:name w:val="Схема документа1"/>
    <w:basedOn w:val="a"/>
    <w:rsid w:val="000F46BA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0F46BA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0F46BA"/>
    <w:pPr>
      <w:spacing w:before="280" w:after="280"/>
    </w:pPr>
    <w:rPr>
      <w:sz w:val="24"/>
      <w:szCs w:val="24"/>
    </w:rPr>
  </w:style>
  <w:style w:type="paragraph" w:customStyle="1" w:styleId="1c">
    <w:name w:val="Маркированный список1"/>
    <w:basedOn w:val="a"/>
    <w:rsid w:val="000F46BA"/>
  </w:style>
  <w:style w:type="paragraph" w:customStyle="1" w:styleId="210">
    <w:name w:val="Основной текст 21"/>
    <w:basedOn w:val="a"/>
    <w:rsid w:val="000F46BA"/>
    <w:pPr>
      <w:overflowPunct w:val="0"/>
      <w:autoSpaceDE w:val="0"/>
      <w:ind w:firstLine="709"/>
    </w:pPr>
    <w:rPr>
      <w:sz w:val="22"/>
    </w:rPr>
  </w:style>
  <w:style w:type="paragraph" w:customStyle="1" w:styleId="1d">
    <w:name w:val="Цитата1"/>
    <w:basedOn w:val="a"/>
    <w:rsid w:val="000F46BA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0F4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0F4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0F4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0F4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0F46B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e">
    <w:name w:val="Текст примечания1"/>
    <w:basedOn w:val="a"/>
    <w:rsid w:val="000F46BA"/>
    <w:rPr>
      <w:rFonts w:eastAsia="Calibri"/>
      <w:lang w:val="x-none"/>
    </w:rPr>
  </w:style>
  <w:style w:type="paragraph" w:customStyle="1" w:styleId="120">
    <w:name w:val="абзац 12"/>
    <w:basedOn w:val="a"/>
    <w:rsid w:val="000F46BA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0F46BA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0F46BA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0F46BA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3">
    <w:name w:val="Стиль Заголовок 3"/>
    <w:basedOn w:val="3"/>
    <w:rsid w:val="000F46BA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0F46B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0F46BA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0F46BA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1f">
    <w:name w:val="Знак Знак Знак1"/>
    <w:basedOn w:val="a"/>
    <w:rsid w:val="000F46B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0F46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xt12">
    <w:name w:val="text12"/>
    <w:basedOn w:val="a"/>
    <w:rsid w:val="000F46BA"/>
    <w:pPr>
      <w:widowControl w:val="0"/>
      <w:overflowPunct w:val="0"/>
      <w:autoSpaceDE w:val="0"/>
      <w:spacing w:before="120"/>
      <w:ind w:firstLine="709"/>
      <w:jc w:val="both"/>
    </w:pPr>
    <w:rPr>
      <w:sz w:val="24"/>
    </w:rPr>
  </w:style>
  <w:style w:type="paragraph" w:customStyle="1" w:styleId="23">
    <w:name w:val="Обычный2"/>
    <w:rsid w:val="000F46BA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0">
    <w:name w:val="Без интервала1"/>
    <w:rsid w:val="000F46B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ListParagraphChar">
    <w:name w:val="List Paragraph Char"/>
    <w:link w:val="1f1"/>
    <w:locked/>
    <w:rsid w:val="000F46BA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f1">
    <w:name w:val="Абзац списка1"/>
    <w:basedOn w:val="a"/>
    <w:link w:val="ListParagraphChar"/>
    <w:rsid w:val="000F46BA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"/>
    <w:rsid w:val="000F46BA"/>
    <w:pPr>
      <w:overflowPunct w:val="0"/>
      <w:autoSpaceDE w:val="0"/>
      <w:ind w:firstLine="709"/>
    </w:pPr>
    <w:rPr>
      <w:sz w:val="22"/>
    </w:rPr>
  </w:style>
  <w:style w:type="paragraph" w:customStyle="1" w:styleId="ConsPlusNonformat">
    <w:name w:val="ConsPlusNonformat"/>
    <w:rsid w:val="000F46B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0F46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0F46B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4">
    <w:name w:val="Обычный3"/>
    <w:rsid w:val="000F46BA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0F46BA"/>
    <w:pPr>
      <w:widowControl w:val="0"/>
      <w:overflowPunct w:val="0"/>
      <w:autoSpaceDE w:val="0"/>
      <w:ind w:firstLine="720"/>
      <w:jc w:val="both"/>
    </w:pPr>
    <w:rPr>
      <w:sz w:val="27"/>
    </w:rPr>
  </w:style>
  <w:style w:type="paragraph" w:customStyle="1" w:styleId="HTMLBody">
    <w:name w:val="HTML Body"/>
    <w:rsid w:val="000F46B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0F46BA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0F46BA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0F46BA"/>
    <w:pPr>
      <w:widowControl w:val="0"/>
      <w:suppressAutoHyphens/>
      <w:spacing w:before="260" w:after="0" w:line="256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0F46BA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2">
    <w:name w:val="заголовок 1"/>
    <w:basedOn w:val="a"/>
    <w:next w:val="a"/>
    <w:rsid w:val="000F46BA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0F46BA"/>
    <w:pPr>
      <w:ind w:firstLine="709"/>
      <w:jc w:val="both"/>
    </w:pPr>
    <w:rPr>
      <w:sz w:val="28"/>
    </w:rPr>
  </w:style>
  <w:style w:type="paragraph" w:customStyle="1" w:styleId="1f3">
    <w:name w:val="çàãîëîâîê 1"/>
    <w:basedOn w:val="a"/>
    <w:next w:val="a"/>
    <w:rsid w:val="000F46BA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0F46BA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0F46BA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0F46BA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0F46BA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customStyle="1" w:styleId="62">
    <w:name w:val="Обычный6"/>
    <w:rsid w:val="000F46BA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">
    <w:name w:val="Основной текст 24"/>
    <w:basedOn w:val="a"/>
    <w:rsid w:val="000F46BA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0F46BA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0F46BA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50">
    <w:name w:val="Основной текст 25"/>
    <w:basedOn w:val="a"/>
    <w:rsid w:val="000F46BA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231">
    <w:name w:val="Основной текст с отступом 23"/>
    <w:basedOn w:val="a"/>
    <w:rsid w:val="000F46BA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40">
    <w:name w:val="Основной текст с отступом 24"/>
    <w:basedOn w:val="a"/>
    <w:rsid w:val="000F46BA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6">
    <w:name w:val="Основной текст 26"/>
    <w:basedOn w:val="a"/>
    <w:rsid w:val="000F46BA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BodyTextIndent21">
    <w:name w:val="Body Text Indent 21"/>
    <w:basedOn w:val="a"/>
    <w:rsid w:val="000F46BA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BodyText21">
    <w:name w:val="Body Text 21"/>
    <w:basedOn w:val="a"/>
    <w:rsid w:val="000F46BA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msolistparagraph0">
    <w:name w:val="msolistparagraph"/>
    <w:basedOn w:val="a"/>
    <w:rsid w:val="000F46BA"/>
    <w:pPr>
      <w:ind w:left="720"/>
    </w:pPr>
  </w:style>
  <w:style w:type="paragraph" w:customStyle="1" w:styleId="125">
    <w:name w:val="Стиль По ширине Первая строка:  125 см"/>
    <w:basedOn w:val="a"/>
    <w:rsid w:val="000F46BA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0F46BA"/>
    <w:pPr>
      <w:jc w:val="both"/>
    </w:pPr>
    <w:rPr>
      <w:sz w:val="24"/>
    </w:rPr>
  </w:style>
  <w:style w:type="paragraph" w:customStyle="1" w:styleId="27">
    <w:name w:val="Абзац списка2"/>
    <w:basedOn w:val="a"/>
    <w:rsid w:val="000F46B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0F46BA"/>
    <w:pPr>
      <w:jc w:val="both"/>
    </w:pPr>
    <w:rPr>
      <w:sz w:val="26"/>
    </w:rPr>
  </w:style>
  <w:style w:type="paragraph" w:customStyle="1" w:styleId="1f4">
    <w:name w:val="Название объекта1"/>
    <w:basedOn w:val="a"/>
    <w:next w:val="a"/>
    <w:rsid w:val="000F46BA"/>
    <w:pPr>
      <w:spacing w:after="120"/>
      <w:ind w:firstLine="567"/>
      <w:jc w:val="both"/>
    </w:pPr>
    <w:rPr>
      <w:b/>
      <w:kern w:val="2"/>
      <w:sz w:val="28"/>
      <w:u w:val="single"/>
    </w:rPr>
  </w:style>
  <w:style w:type="paragraph" w:customStyle="1" w:styleId="1f5">
    <w:name w:val="Огл_1"/>
    <w:basedOn w:val="1"/>
    <w:rsid w:val="000F46BA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2"/>
      <w:szCs w:val="28"/>
    </w:rPr>
  </w:style>
  <w:style w:type="paragraph" w:customStyle="1" w:styleId="afd">
    <w:name w:val="Осн_текст"/>
    <w:basedOn w:val="a"/>
    <w:rsid w:val="000F46BA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0F46B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">
    <w:name w:val="çàãîëîâîê 2"/>
    <w:basedOn w:val="a"/>
    <w:next w:val="a"/>
    <w:rsid w:val="000F46BA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0F46BA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0F46BA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0F46BA"/>
    <w:pPr>
      <w:spacing w:before="40" w:after="40"/>
      <w:ind w:left="57" w:right="57"/>
    </w:pPr>
    <w:rPr>
      <w:sz w:val="28"/>
      <w:szCs w:val="28"/>
    </w:rPr>
  </w:style>
  <w:style w:type="paragraph" w:customStyle="1" w:styleId="afe">
    <w:name w:val="Предмет договора"/>
    <w:basedOn w:val="a"/>
    <w:rsid w:val="000F46BA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0F46BA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0F46BA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0F46BA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0F46BA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0F46BA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0F46BA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0F46BA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0F46BA"/>
    <w:pPr>
      <w:widowControl w:val="0"/>
      <w:suppressLineNumbers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0F46BA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0F46BA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0F46BA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0F46B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0F46BA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0F46BA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0F46BA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aff">
    <w:name w:val="Таблицы (моноширинный)"/>
    <w:basedOn w:val="a"/>
    <w:next w:val="a"/>
    <w:rsid w:val="000F46BA"/>
    <w:pPr>
      <w:autoSpaceDE w:val="0"/>
      <w:jc w:val="both"/>
    </w:pPr>
    <w:rPr>
      <w:rFonts w:ascii="Courier New" w:hAnsi="Courier New" w:cs="Courier New"/>
    </w:rPr>
  </w:style>
  <w:style w:type="paragraph" w:customStyle="1" w:styleId="aff0">
    <w:name w:val="Стиль"/>
    <w:rsid w:val="000F46BA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1">
    <w:name w:val="Нормальный (таблица)"/>
    <w:basedOn w:val="a"/>
    <w:next w:val="a"/>
    <w:rsid w:val="000F46B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0F46BA"/>
    <w:pPr>
      <w:suppressAutoHyphens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Standarduser">
    <w:name w:val="Standard (user)"/>
    <w:rsid w:val="000F46BA"/>
    <w:pPr>
      <w:suppressAutoHyphens/>
    </w:pPr>
    <w:rPr>
      <w:rFonts w:ascii="Calibri" w:eastAsia="Times New Roman" w:hAnsi="Calibri" w:cs="Calibri"/>
      <w:kern w:val="2"/>
      <w:lang w:eastAsia="zh-CN"/>
    </w:rPr>
  </w:style>
  <w:style w:type="paragraph" w:customStyle="1" w:styleId="aff2">
    <w:name w:val="Содержимое таблицы"/>
    <w:basedOn w:val="a"/>
    <w:qFormat/>
    <w:rsid w:val="000F46BA"/>
    <w:pPr>
      <w:suppressLineNumbers/>
    </w:pPr>
  </w:style>
  <w:style w:type="paragraph" w:customStyle="1" w:styleId="aff3">
    <w:name w:val="Заголовок таблицы"/>
    <w:basedOn w:val="aff2"/>
    <w:rsid w:val="000F46BA"/>
    <w:pPr>
      <w:jc w:val="center"/>
    </w:pPr>
    <w:rPr>
      <w:b/>
      <w:bCs/>
    </w:rPr>
  </w:style>
  <w:style w:type="paragraph" w:customStyle="1" w:styleId="aff4">
    <w:name w:val="Содержимое врезки"/>
    <w:basedOn w:val="a"/>
    <w:rsid w:val="000F46BA"/>
  </w:style>
  <w:style w:type="paragraph" w:customStyle="1" w:styleId="aff5">
    <w:name w:val="Верхний колонтитул слева"/>
    <w:basedOn w:val="a"/>
    <w:rsid w:val="000F46BA"/>
    <w:pPr>
      <w:suppressLineNumbers/>
      <w:tabs>
        <w:tab w:val="center" w:pos="5102"/>
        <w:tab w:val="right" w:pos="10205"/>
      </w:tabs>
    </w:pPr>
  </w:style>
  <w:style w:type="character" w:styleId="aff6">
    <w:name w:val="footnote reference"/>
    <w:semiHidden/>
    <w:unhideWhenUsed/>
    <w:rsid w:val="000F46BA"/>
    <w:rPr>
      <w:vertAlign w:val="superscript"/>
    </w:rPr>
  </w:style>
  <w:style w:type="character" w:styleId="aff7">
    <w:name w:val="page number"/>
    <w:semiHidden/>
    <w:unhideWhenUsed/>
    <w:rsid w:val="000F46BA"/>
    <w:rPr>
      <w:rFonts w:ascii="Times New Roman" w:hAnsi="Times New Roman" w:cs="Times New Roman" w:hint="default"/>
    </w:rPr>
  </w:style>
  <w:style w:type="character" w:styleId="aff8">
    <w:name w:val="endnote reference"/>
    <w:semiHidden/>
    <w:unhideWhenUsed/>
    <w:rsid w:val="000F46BA"/>
    <w:rPr>
      <w:vertAlign w:val="superscript"/>
    </w:rPr>
  </w:style>
  <w:style w:type="character" w:customStyle="1" w:styleId="WW8Num1z0">
    <w:name w:val="WW8Num1z0"/>
    <w:rsid w:val="000F46BA"/>
    <w:rPr>
      <w:rFonts w:ascii="Symbol" w:hAnsi="Symbol" w:cs="Symbol" w:hint="default"/>
      <w:b/>
      <w:bCs w:val="0"/>
      <w:color w:val="1F497D"/>
      <w:sz w:val="28"/>
      <w:szCs w:val="28"/>
      <w:lang w:val="ru-RU"/>
    </w:rPr>
  </w:style>
  <w:style w:type="character" w:customStyle="1" w:styleId="WW8Num1z1">
    <w:name w:val="WW8Num1z1"/>
    <w:rsid w:val="000F46BA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z2">
    <w:name w:val="WW8Num1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z3">
    <w:name w:val="WW8Num1z3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2z0">
    <w:name w:val="WW8Num2z0"/>
    <w:rsid w:val="000F46BA"/>
  </w:style>
  <w:style w:type="character" w:customStyle="1" w:styleId="WW8Num3z0">
    <w:name w:val="WW8Num3z0"/>
    <w:rsid w:val="000F46BA"/>
  </w:style>
  <w:style w:type="character" w:customStyle="1" w:styleId="WW8Num4z0">
    <w:name w:val="WW8Num4z0"/>
    <w:rsid w:val="000F46BA"/>
    <w:rPr>
      <w:rFonts w:ascii="Times New Roman" w:hAnsi="Times New Roman" w:cs="Times New Roman" w:hint="default"/>
    </w:rPr>
  </w:style>
  <w:style w:type="character" w:customStyle="1" w:styleId="WW8Num5z0">
    <w:name w:val="WW8Num5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5z1">
    <w:name w:val="WW8Num5z1"/>
    <w:rsid w:val="000F46BA"/>
    <w:rPr>
      <w:rFonts w:ascii="Times New Roman" w:hAnsi="Times New Roman" w:cs="Times New Roman" w:hint="default"/>
      <w:b/>
      <w:bCs w:val="0"/>
      <w:color w:val="auto"/>
      <w:sz w:val="24"/>
      <w:szCs w:val="24"/>
    </w:rPr>
  </w:style>
  <w:style w:type="character" w:customStyle="1" w:styleId="WW8Num5z2">
    <w:name w:val="WW8Num5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6z0">
    <w:name w:val="WW8Num6z0"/>
    <w:rsid w:val="000F46BA"/>
    <w:rPr>
      <w:rFonts w:ascii="Symbol" w:hAnsi="Symbol" w:cs="Symbol" w:hint="default"/>
    </w:rPr>
  </w:style>
  <w:style w:type="character" w:customStyle="1" w:styleId="WW8Num6z1">
    <w:name w:val="WW8Num6z1"/>
    <w:rsid w:val="000F46BA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0F46BA"/>
    <w:rPr>
      <w:rFonts w:ascii="Wingdings" w:hAnsi="Wingdings" w:cs="Wingdings" w:hint="default"/>
    </w:rPr>
  </w:style>
  <w:style w:type="character" w:customStyle="1" w:styleId="WW8Num6z4">
    <w:name w:val="WW8Num6z4"/>
    <w:rsid w:val="000F46BA"/>
    <w:rPr>
      <w:rFonts w:ascii="Courier New" w:hAnsi="Courier New" w:cs="Courier New" w:hint="default"/>
    </w:rPr>
  </w:style>
  <w:style w:type="character" w:customStyle="1" w:styleId="WW8Num6z8">
    <w:name w:val="WW8Num6z8"/>
    <w:rsid w:val="000F46BA"/>
    <w:rPr>
      <w:rFonts w:ascii="Times New Roman" w:hAnsi="Times New Roman" w:cs="Times New Roman" w:hint="default"/>
    </w:rPr>
  </w:style>
  <w:style w:type="character" w:customStyle="1" w:styleId="WW8Num7z0">
    <w:name w:val="WW8Num7z0"/>
    <w:rsid w:val="000F46BA"/>
    <w:rPr>
      <w:sz w:val="28"/>
      <w:szCs w:val="28"/>
    </w:rPr>
  </w:style>
  <w:style w:type="character" w:customStyle="1" w:styleId="WW8Num7z2">
    <w:name w:val="WW8Num7z2"/>
    <w:rsid w:val="000F46BA"/>
    <w:rPr>
      <w:rFonts w:ascii="Times New Roman" w:hAnsi="Times New Roman" w:cs="Times New Roman" w:hint="default"/>
      <w:b/>
      <w:bCs w:val="0"/>
      <w:sz w:val="24"/>
      <w:szCs w:val="24"/>
      <w:lang w:val="ru-RU"/>
    </w:rPr>
  </w:style>
  <w:style w:type="character" w:customStyle="1" w:styleId="WW8Num8z0">
    <w:name w:val="WW8Num8z0"/>
    <w:rsid w:val="000F46BA"/>
    <w:rPr>
      <w:rFonts w:ascii="Times New Roman" w:hAnsi="Times New Roman" w:cs="Times New Roman" w:hint="default"/>
    </w:rPr>
  </w:style>
  <w:style w:type="character" w:customStyle="1" w:styleId="WW8Num8z1">
    <w:name w:val="WW8Num8z1"/>
    <w:rsid w:val="000F46BA"/>
  </w:style>
  <w:style w:type="character" w:customStyle="1" w:styleId="WW8Num9z0">
    <w:name w:val="WW8Num9z0"/>
    <w:rsid w:val="000F46BA"/>
    <w:rPr>
      <w:rFonts w:ascii="Times New Roman" w:hAnsi="Times New Roman" w:cs="Times New Roman" w:hint="default"/>
    </w:rPr>
  </w:style>
  <w:style w:type="character" w:customStyle="1" w:styleId="WW8Num9z1">
    <w:name w:val="WW8Num9z1"/>
    <w:rsid w:val="000F46BA"/>
    <w:rPr>
      <w:rFonts w:ascii="Times New Roman" w:hAnsi="Times New Roman" w:cs="Times New Roman" w:hint="default"/>
      <w:b/>
      <w:bCs w:val="0"/>
      <w:color w:val="auto"/>
    </w:rPr>
  </w:style>
  <w:style w:type="character" w:customStyle="1" w:styleId="WW8Num9z2">
    <w:name w:val="WW8Num9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9z3">
    <w:name w:val="WW8Num9z3"/>
    <w:rsid w:val="000F46BA"/>
    <w:rPr>
      <w:rFonts w:ascii="Times New Roman" w:hAnsi="Times New Roman" w:cs="Times New Roman" w:hint="default"/>
      <w:b/>
      <w:bCs w:val="0"/>
      <w:sz w:val="28"/>
      <w:szCs w:val="28"/>
    </w:rPr>
  </w:style>
  <w:style w:type="character" w:customStyle="1" w:styleId="WW8Num9z4">
    <w:name w:val="WW8Num9z4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10z0">
    <w:name w:val="WW8Num10z0"/>
    <w:rsid w:val="000F46BA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0F46BA"/>
    <w:rPr>
      <w:rFonts w:ascii="Courier New" w:hAnsi="Courier New" w:cs="Courier New" w:hint="default"/>
    </w:rPr>
  </w:style>
  <w:style w:type="character" w:customStyle="1" w:styleId="WW8Num10z2">
    <w:name w:val="WW8Num10z2"/>
    <w:rsid w:val="000F46BA"/>
    <w:rPr>
      <w:rFonts w:ascii="Wingdings" w:hAnsi="Wingdings" w:cs="Wingdings" w:hint="default"/>
    </w:rPr>
  </w:style>
  <w:style w:type="character" w:customStyle="1" w:styleId="WW8Num11z0">
    <w:name w:val="WW8Num11z0"/>
    <w:rsid w:val="000F46BA"/>
  </w:style>
  <w:style w:type="character" w:customStyle="1" w:styleId="WW8Num11z1">
    <w:name w:val="WW8Num11z1"/>
    <w:rsid w:val="000F46BA"/>
  </w:style>
  <w:style w:type="character" w:customStyle="1" w:styleId="WW8Num11z2">
    <w:name w:val="WW8Num11z2"/>
    <w:rsid w:val="000F46BA"/>
  </w:style>
  <w:style w:type="character" w:customStyle="1" w:styleId="WW8Num11z3">
    <w:name w:val="WW8Num11z3"/>
    <w:rsid w:val="000F46BA"/>
  </w:style>
  <w:style w:type="character" w:customStyle="1" w:styleId="WW8Num11z4">
    <w:name w:val="WW8Num11z4"/>
    <w:rsid w:val="000F46BA"/>
  </w:style>
  <w:style w:type="character" w:customStyle="1" w:styleId="WW8Num11z5">
    <w:name w:val="WW8Num11z5"/>
    <w:rsid w:val="000F46BA"/>
  </w:style>
  <w:style w:type="character" w:customStyle="1" w:styleId="WW8Num11z6">
    <w:name w:val="WW8Num11z6"/>
    <w:rsid w:val="000F46BA"/>
  </w:style>
  <w:style w:type="character" w:customStyle="1" w:styleId="WW8Num11z7">
    <w:name w:val="WW8Num11z7"/>
    <w:rsid w:val="000F46BA"/>
  </w:style>
  <w:style w:type="character" w:customStyle="1" w:styleId="WW8Num11z8">
    <w:name w:val="WW8Num11z8"/>
    <w:rsid w:val="000F46BA"/>
  </w:style>
  <w:style w:type="character" w:customStyle="1" w:styleId="WW8Num12z0">
    <w:name w:val="WW8Num12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12z1">
    <w:name w:val="WW8Num12z1"/>
    <w:rsid w:val="000F46BA"/>
    <w:rPr>
      <w:b/>
      <w:bCs w:val="0"/>
      <w:color w:val="auto"/>
      <w:sz w:val="28"/>
      <w:szCs w:val="28"/>
    </w:rPr>
  </w:style>
  <w:style w:type="character" w:customStyle="1" w:styleId="WW8Num12z2">
    <w:name w:val="WW8Num12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3z0">
    <w:name w:val="WW8Num13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13z1">
    <w:name w:val="WW8Num13z1"/>
    <w:rsid w:val="000F46BA"/>
    <w:rPr>
      <w:b/>
      <w:bCs w:val="0"/>
      <w:color w:val="auto"/>
      <w:sz w:val="28"/>
      <w:szCs w:val="28"/>
    </w:rPr>
  </w:style>
  <w:style w:type="character" w:customStyle="1" w:styleId="WW8Num13z2">
    <w:name w:val="WW8Num13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4z0">
    <w:name w:val="WW8Num14z0"/>
    <w:rsid w:val="000F46BA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0F46BA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0F46BA"/>
    <w:rPr>
      <w:rFonts w:ascii="Times New Roman" w:hAnsi="Times New Roman" w:cs="Times New Roman" w:hint="default"/>
    </w:rPr>
  </w:style>
  <w:style w:type="character" w:customStyle="1" w:styleId="WW8Num14z4">
    <w:name w:val="WW8Num14z4"/>
    <w:rsid w:val="000F46BA"/>
    <w:rPr>
      <w:rFonts w:ascii="Courier New" w:hAnsi="Courier New" w:cs="Courier New" w:hint="default"/>
    </w:rPr>
  </w:style>
  <w:style w:type="character" w:customStyle="1" w:styleId="WW8Num14z5">
    <w:name w:val="WW8Num14z5"/>
    <w:rsid w:val="000F46BA"/>
    <w:rPr>
      <w:rFonts w:ascii="Wingdings" w:hAnsi="Wingdings" w:cs="Wingdings" w:hint="default"/>
    </w:rPr>
  </w:style>
  <w:style w:type="character" w:customStyle="1" w:styleId="WW8Num15z0">
    <w:name w:val="WW8Num15z0"/>
    <w:rsid w:val="000F46BA"/>
    <w:rPr>
      <w:rFonts w:ascii="Times New Roman" w:hAnsi="Times New Roman" w:cs="Times New Roman" w:hint="default"/>
    </w:rPr>
  </w:style>
  <w:style w:type="character" w:customStyle="1" w:styleId="WW8Num15z1">
    <w:name w:val="WW8Num15z1"/>
    <w:rsid w:val="000F46BA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5z2">
    <w:name w:val="WW8Num15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  <w:szCs w:val="28"/>
      <w:lang w:val="ru-RU"/>
    </w:rPr>
  </w:style>
  <w:style w:type="character" w:customStyle="1" w:styleId="WW8Num15z3">
    <w:name w:val="WW8Num15z3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16z0">
    <w:name w:val="WW8Num16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16z1">
    <w:name w:val="WW8Num16z1"/>
    <w:rsid w:val="000F46BA"/>
    <w:rPr>
      <w:rFonts w:ascii="Symbol" w:hAnsi="Symbol" w:cs="Symbol" w:hint="default"/>
      <w:b/>
      <w:bCs w:val="0"/>
      <w:color w:val="auto"/>
      <w:sz w:val="28"/>
      <w:szCs w:val="28"/>
    </w:rPr>
  </w:style>
  <w:style w:type="character" w:customStyle="1" w:styleId="WW8Num16z2">
    <w:name w:val="WW8Num16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7z0">
    <w:name w:val="WW8Num17z0"/>
    <w:rsid w:val="000F46BA"/>
    <w:rPr>
      <w:rFonts w:ascii="Times New Roman" w:hAnsi="Times New Roman" w:cs="Times New Roman" w:hint="default"/>
    </w:rPr>
  </w:style>
  <w:style w:type="character" w:customStyle="1" w:styleId="WW8Num18z0">
    <w:name w:val="WW8Num18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18z1">
    <w:name w:val="WW8Num18z1"/>
    <w:rsid w:val="000F46BA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18z2">
    <w:name w:val="WW8Num18z2"/>
    <w:rsid w:val="000F46BA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19z0">
    <w:name w:val="WW8Num19z0"/>
    <w:rsid w:val="000F46BA"/>
  </w:style>
  <w:style w:type="character" w:customStyle="1" w:styleId="WW8Num19z1">
    <w:name w:val="WW8Num19z1"/>
    <w:rsid w:val="000F46BA"/>
    <w:rPr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0F46BA"/>
    <w:rPr>
      <w:b/>
      <w:bCs w:val="0"/>
      <w:sz w:val="24"/>
      <w:szCs w:val="28"/>
    </w:rPr>
  </w:style>
  <w:style w:type="character" w:customStyle="1" w:styleId="WW8Num21z0">
    <w:name w:val="WW8Num21z0"/>
    <w:rsid w:val="000F46BA"/>
  </w:style>
  <w:style w:type="character" w:customStyle="1" w:styleId="WW8Num22z0">
    <w:name w:val="WW8Num22z0"/>
    <w:rsid w:val="000F46BA"/>
    <w:rPr>
      <w:rFonts w:ascii="Times New Roman" w:hAnsi="Times New Roman" w:cs="Times New Roman" w:hint="default"/>
    </w:rPr>
  </w:style>
  <w:style w:type="character" w:customStyle="1" w:styleId="WW8Num23z0">
    <w:name w:val="WW8Num23z0"/>
    <w:rsid w:val="000F46BA"/>
    <w:rPr>
      <w:sz w:val="28"/>
      <w:szCs w:val="28"/>
    </w:rPr>
  </w:style>
  <w:style w:type="character" w:customStyle="1" w:styleId="WW8Num23z2">
    <w:name w:val="WW8Num23z2"/>
    <w:rsid w:val="000F46BA"/>
    <w:rPr>
      <w:rFonts w:ascii="Times New Roman" w:hAnsi="Times New Roman" w:cs="Times New Roman" w:hint="default"/>
      <w:b/>
      <w:bCs/>
      <w:iCs/>
      <w:kern w:val="2"/>
      <w:sz w:val="24"/>
      <w:szCs w:val="24"/>
      <w:lang w:val="ru-RU"/>
    </w:rPr>
  </w:style>
  <w:style w:type="character" w:customStyle="1" w:styleId="WW8Num24z0">
    <w:name w:val="WW8Num24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24z1">
    <w:name w:val="WW8Num24z1"/>
    <w:rsid w:val="000F46BA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24z2">
    <w:name w:val="WW8Num24z2"/>
    <w:rsid w:val="000F46BA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25z0">
    <w:name w:val="WW8Num25z0"/>
    <w:rsid w:val="000F46BA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0F46BA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26z0">
    <w:name w:val="WW8Num26z0"/>
    <w:rsid w:val="000F46BA"/>
    <w:rPr>
      <w:rFonts w:ascii="Symbol" w:hAnsi="Symbol" w:cs="Symbol" w:hint="default"/>
    </w:rPr>
  </w:style>
  <w:style w:type="character" w:customStyle="1" w:styleId="WW8Num26z1">
    <w:name w:val="WW8Num26z1"/>
    <w:rsid w:val="000F46BA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0F46BA"/>
    <w:rPr>
      <w:rFonts w:ascii="Wingdings" w:hAnsi="Wingdings" w:cs="Wingdings" w:hint="default"/>
    </w:rPr>
  </w:style>
  <w:style w:type="character" w:customStyle="1" w:styleId="WW8Num26z4">
    <w:name w:val="WW8Num26z4"/>
    <w:rsid w:val="000F46BA"/>
    <w:rPr>
      <w:rFonts w:ascii="Courier New" w:hAnsi="Courier New" w:cs="Courier New" w:hint="default"/>
    </w:rPr>
  </w:style>
  <w:style w:type="character" w:customStyle="1" w:styleId="WW8Num27z0">
    <w:name w:val="WW8Num27z0"/>
    <w:rsid w:val="000F46BA"/>
  </w:style>
  <w:style w:type="character" w:customStyle="1" w:styleId="WW8Num28z0">
    <w:name w:val="WW8Num28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28z1">
    <w:name w:val="WW8Num28z1"/>
    <w:rsid w:val="000F46BA"/>
    <w:rPr>
      <w:b/>
      <w:bCs w:val="0"/>
      <w:color w:val="auto"/>
      <w:sz w:val="28"/>
      <w:szCs w:val="28"/>
    </w:rPr>
  </w:style>
  <w:style w:type="character" w:customStyle="1" w:styleId="WW8Num28z2">
    <w:name w:val="WW8Num28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29z0">
    <w:name w:val="WW8Num29z0"/>
    <w:rsid w:val="000F46BA"/>
  </w:style>
  <w:style w:type="character" w:customStyle="1" w:styleId="WW8Num29z1">
    <w:name w:val="WW8Num29z1"/>
    <w:rsid w:val="000F46BA"/>
  </w:style>
  <w:style w:type="character" w:customStyle="1" w:styleId="WW8Num29z2">
    <w:name w:val="WW8Num29z2"/>
    <w:rsid w:val="000F46BA"/>
  </w:style>
  <w:style w:type="character" w:customStyle="1" w:styleId="WW8Num29z3">
    <w:name w:val="WW8Num29z3"/>
    <w:rsid w:val="000F46BA"/>
  </w:style>
  <w:style w:type="character" w:customStyle="1" w:styleId="WW8Num29z4">
    <w:name w:val="WW8Num29z4"/>
    <w:rsid w:val="000F46BA"/>
  </w:style>
  <w:style w:type="character" w:customStyle="1" w:styleId="WW8Num29z5">
    <w:name w:val="WW8Num29z5"/>
    <w:rsid w:val="000F46BA"/>
  </w:style>
  <w:style w:type="character" w:customStyle="1" w:styleId="WW8Num29z6">
    <w:name w:val="WW8Num29z6"/>
    <w:rsid w:val="000F46BA"/>
  </w:style>
  <w:style w:type="character" w:customStyle="1" w:styleId="WW8Num29z7">
    <w:name w:val="WW8Num29z7"/>
    <w:rsid w:val="000F46BA"/>
  </w:style>
  <w:style w:type="character" w:customStyle="1" w:styleId="WW8Num29z8">
    <w:name w:val="WW8Num29z8"/>
    <w:rsid w:val="000F46BA"/>
  </w:style>
  <w:style w:type="character" w:customStyle="1" w:styleId="WW8Num30z0">
    <w:name w:val="WW8Num30z0"/>
    <w:rsid w:val="000F46BA"/>
    <w:rPr>
      <w:rFonts w:ascii="Times New Roman" w:hAnsi="Times New Roman" w:cs="Times New Roman" w:hint="default"/>
    </w:rPr>
  </w:style>
  <w:style w:type="character" w:customStyle="1" w:styleId="WW8Num31z0">
    <w:name w:val="WW8Num31z0"/>
    <w:rsid w:val="000F46BA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0F46BA"/>
    <w:rPr>
      <w:rFonts w:ascii="Courier New" w:hAnsi="Courier New" w:cs="Courier New" w:hint="default"/>
    </w:rPr>
  </w:style>
  <w:style w:type="character" w:customStyle="1" w:styleId="WW8Num31z2">
    <w:name w:val="WW8Num31z2"/>
    <w:rsid w:val="000F46BA"/>
    <w:rPr>
      <w:rFonts w:ascii="Wingdings" w:hAnsi="Wingdings" w:cs="Wingdings" w:hint="default"/>
    </w:rPr>
  </w:style>
  <w:style w:type="character" w:customStyle="1" w:styleId="WW8Num32z0">
    <w:name w:val="WW8Num32z0"/>
    <w:rsid w:val="000F46BA"/>
    <w:rPr>
      <w:rFonts w:ascii="Symbol" w:hAnsi="Symbol" w:cs="Symbol" w:hint="default"/>
    </w:rPr>
  </w:style>
  <w:style w:type="character" w:customStyle="1" w:styleId="WW8Num32z1">
    <w:name w:val="WW8Num32z1"/>
    <w:rsid w:val="000F46BA"/>
    <w:rPr>
      <w:rFonts w:ascii="Courier New" w:hAnsi="Courier New" w:cs="Courier New" w:hint="default"/>
    </w:rPr>
  </w:style>
  <w:style w:type="character" w:customStyle="1" w:styleId="WW8Num32z2">
    <w:name w:val="WW8Num32z2"/>
    <w:rsid w:val="000F46BA"/>
    <w:rPr>
      <w:rFonts w:ascii="Wingdings" w:hAnsi="Wingdings" w:cs="Wingdings" w:hint="default"/>
    </w:rPr>
  </w:style>
  <w:style w:type="character" w:customStyle="1" w:styleId="WW8Num33z0">
    <w:name w:val="WW8Num33z0"/>
    <w:rsid w:val="000F46BA"/>
    <w:rPr>
      <w:rFonts w:ascii="Times New Roman" w:hAnsi="Times New Roman" w:cs="Times New Roman" w:hint="default"/>
      <w:b/>
      <w:bCs w:val="0"/>
    </w:rPr>
  </w:style>
  <w:style w:type="character" w:customStyle="1" w:styleId="WW8Num33z1">
    <w:name w:val="WW8Num33z1"/>
    <w:rsid w:val="000F46BA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3z2">
    <w:name w:val="WW8Num33z2"/>
    <w:rsid w:val="000F46BA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34z0">
    <w:name w:val="WW8Num34z0"/>
    <w:rsid w:val="000F46BA"/>
  </w:style>
  <w:style w:type="character" w:customStyle="1" w:styleId="WW8Num35z0">
    <w:name w:val="WW8Num35z0"/>
    <w:rsid w:val="000F46BA"/>
  </w:style>
  <w:style w:type="character" w:customStyle="1" w:styleId="WW8Num35z2">
    <w:name w:val="WW8Num35z2"/>
    <w:rsid w:val="000F46BA"/>
    <w:rPr>
      <w:sz w:val="28"/>
    </w:rPr>
  </w:style>
  <w:style w:type="character" w:customStyle="1" w:styleId="WW8Num36z0">
    <w:name w:val="WW8Num36z0"/>
    <w:rsid w:val="000F46BA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0F46BA"/>
    <w:rPr>
      <w:color w:val="000000"/>
      <w:sz w:val="28"/>
      <w:szCs w:val="28"/>
    </w:rPr>
  </w:style>
  <w:style w:type="character" w:customStyle="1" w:styleId="WW8Num37z0">
    <w:name w:val="WW8Num37z0"/>
    <w:rsid w:val="000F46BA"/>
    <w:rPr>
      <w:rFonts w:ascii="Symbol" w:hAnsi="Symbol" w:cs="Symbol" w:hint="default"/>
    </w:rPr>
  </w:style>
  <w:style w:type="character" w:customStyle="1" w:styleId="WW8Num37z1">
    <w:name w:val="WW8Num37z1"/>
    <w:rsid w:val="000F46BA"/>
    <w:rPr>
      <w:rFonts w:ascii="Courier New" w:hAnsi="Courier New" w:cs="Courier New" w:hint="default"/>
    </w:rPr>
  </w:style>
  <w:style w:type="character" w:customStyle="1" w:styleId="WW8Num37z2">
    <w:name w:val="WW8Num37z2"/>
    <w:rsid w:val="000F46BA"/>
    <w:rPr>
      <w:rFonts w:ascii="Wingdings" w:hAnsi="Wingdings" w:cs="Wingdings" w:hint="default"/>
    </w:rPr>
  </w:style>
  <w:style w:type="character" w:customStyle="1" w:styleId="1f6">
    <w:name w:val="Основной шрифт абзаца1"/>
    <w:rsid w:val="000F46BA"/>
  </w:style>
  <w:style w:type="character" w:customStyle="1" w:styleId="213">
    <w:name w:val="Заголовок 2 Знак1"/>
    <w:qFormat/>
    <w:rsid w:val="000F46B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aff9">
    <w:name w:val="Символ сноски"/>
    <w:qFormat/>
    <w:rsid w:val="000F46BA"/>
    <w:rPr>
      <w:rFonts w:ascii="Times New Roman" w:hAnsi="Times New Roman" w:cs="Times New Roman" w:hint="default"/>
      <w:vertAlign w:val="superscript"/>
    </w:rPr>
  </w:style>
  <w:style w:type="character" w:customStyle="1" w:styleId="2a">
    <w:name w:val="Основной текст с отступом 2 Знак"/>
    <w:rsid w:val="000F46BA"/>
    <w:rPr>
      <w:rFonts w:ascii="Times New Roman" w:hAnsi="Times New Roman" w:cs="Times New Roman" w:hint="default"/>
      <w:sz w:val="20"/>
      <w:szCs w:val="20"/>
    </w:rPr>
  </w:style>
  <w:style w:type="character" w:customStyle="1" w:styleId="2b">
    <w:name w:val="Основной текст 2 Знак"/>
    <w:rsid w:val="000F46BA"/>
    <w:rPr>
      <w:rFonts w:ascii="Times New Roman" w:hAnsi="Times New Roman" w:cs="Times New Roman" w:hint="default"/>
      <w:sz w:val="20"/>
      <w:szCs w:val="20"/>
    </w:rPr>
  </w:style>
  <w:style w:type="character" w:customStyle="1" w:styleId="35">
    <w:name w:val="Основной текст с отступом 3 Знак"/>
    <w:rsid w:val="000F46BA"/>
    <w:rPr>
      <w:rFonts w:ascii="Times New Roman" w:hAnsi="Times New Roman" w:cs="Times New Roman" w:hint="default"/>
      <w:sz w:val="16"/>
      <w:szCs w:val="16"/>
    </w:rPr>
  </w:style>
  <w:style w:type="character" w:customStyle="1" w:styleId="36">
    <w:name w:val="Основной текст 3 Знак"/>
    <w:rsid w:val="000F46BA"/>
    <w:rPr>
      <w:rFonts w:ascii="Times New Roman" w:hAnsi="Times New Roman" w:cs="Times New Roman" w:hint="default"/>
      <w:sz w:val="16"/>
      <w:szCs w:val="16"/>
    </w:rPr>
  </w:style>
  <w:style w:type="character" w:customStyle="1" w:styleId="affa">
    <w:name w:val="Схема документа Знак"/>
    <w:rsid w:val="000F46BA"/>
    <w:rPr>
      <w:rFonts w:ascii="Tahoma" w:hAnsi="Tahoma" w:cs="Tahoma" w:hint="default"/>
      <w:sz w:val="20"/>
      <w:szCs w:val="20"/>
      <w:shd w:val="clear" w:color="auto" w:fill="000080"/>
    </w:rPr>
  </w:style>
  <w:style w:type="character" w:customStyle="1" w:styleId="affb">
    <w:name w:val="Название Знак"/>
    <w:rsid w:val="000F46BA"/>
    <w:rPr>
      <w:rFonts w:ascii="Times New Roman" w:hAnsi="Times New Roman" w:cs="Times New Roman" w:hint="default"/>
      <w:sz w:val="20"/>
      <w:szCs w:val="20"/>
    </w:rPr>
  </w:style>
  <w:style w:type="character" w:customStyle="1" w:styleId="affc">
    <w:name w:val="Тема примечания Знак"/>
    <w:rsid w:val="000F46B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fd">
    <w:name w:val="Знак Знак"/>
    <w:rsid w:val="000F46BA"/>
    <w:rPr>
      <w:rFonts w:ascii="Arial" w:hAnsi="Arial" w:cs="Arial" w:hint="default"/>
      <w:b/>
      <w:bCs/>
      <w:kern w:val="2"/>
      <w:sz w:val="32"/>
      <w:szCs w:val="32"/>
      <w:lang w:val="ru-RU" w:bidi="ar-SA"/>
    </w:rPr>
  </w:style>
  <w:style w:type="character" w:customStyle="1" w:styleId="FontStyle11">
    <w:name w:val="Font Style11"/>
    <w:rsid w:val="000F46B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rsid w:val="000F46BA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0F46BA"/>
    <w:rPr>
      <w:rFonts w:ascii="Times New Roman" w:hAnsi="Times New Roman" w:cs="Times New Roman" w:hint="default"/>
      <w:spacing w:val="-10"/>
      <w:sz w:val="34"/>
      <w:szCs w:val="34"/>
    </w:rPr>
  </w:style>
  <w:style w:type="character" w:customStyle="1" w:styleId="highlight1">
    <w:name w:val="highlight1"/>
    <w:rsid w:val="000F46BA"/>
    <w:rPr>
      <w:rFonts w:ascii="Times New Roman" w:hAnsi="Times New Roman" w:cs="Times New Roman" w:hint="default"/>
      <w:b/>
      <w:bCs/>
    </w:rPr>
  </w:style>
  <w:style w:type="character" w:customStyle="1" w:styleId="1f7">
    <w:name w:val="Знак примечания1"/>
    <w:rsid w:val="000F46BA"/>
    <w:rPr>
      <w:rFonts w:ascii="Times New Roman" w:hAnsi="Times New Roman" w:cs="Times New Roman" w:hint="default"/>
      <w:sz w:val="16"/>
      <w:szCs w:val="16"/>
    </w:rPr>
  </w:style>
  <w:style w:type="character" w:customStyle="1" w:styleId="110">
    <w:name w:val="Заголовок 1 Знак1"/>
    <w:rsid w:val="000F46BA"/>
    <w:rPr>
      <w:rFonts w:ascii="Times New Roman" w:hAnsi="Times New Roman" w:cs="Times New Roman" w:hint="default"/>
      <w:b/>
      <w:bCs w:val="0"/>
      <w:sz w:val="28"/>
      <w:lang w:val="ru-RU" w:bidi="ar-SA"/>
    </w:rPr>
  </w:style>
  <w:style w:type="character" w:customStyle="1" w:styleId="FontStyle32">
    <w:name w:val="Font Style32"/>
    <w:rsid w:val="000F46B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3">
    <w:name w:val="Font Style33"/>
    <w:uiPriority w:val="99"/>
    <w:rsid w:val="000F46BA"/>
    <w:rPr>
      <w:rFonts w:ascii="Times New Roman" w:hAnsi="Times New Roman" w:cs="Times New Roman" w:hint="default"/>
      <w:sz w:val="22"/>
      <w:szCs w:val="22"/>
    </w:rPr>
  </w:style>
  <w:style w:type="character" w:customStyle="1" w:styleId="affe">
    <w:name w:val="Символы концевой сноски"/>
    <w:rsid w:val="000F46BA"/>
    <w:rPr>
      <w:rFonts w:ascii="Times New Roman" w:hAnsi="Times New Roman" w:cs="Times New Roman" w:hint="default"/>
      <w:vertAlign w:val="superscript"/>
    </w:rPr>
  </w:style>
  <w:style w:type="character" w:customStyle="1" w:styleId="afff">
    <w:name w:val="Гипертекстовая ссылка"/>
    <w:rsid w:val="000F46BA"/>
    <w:rPr>
      <w:rFonts w:ascii="Times New Roman" w:hAnsi="Times New Roman" w:cs="Times New Roman" w:hint="default"/>
      <w:color w:val="008000"/>
    </w:rPr>
  </w:style>
  <w:style w:type="character" w:customStyle="1" w:styleId="HeaderChar">
    <w:name w:val="Header Char"/>
    <w:rsid w:val="000F46BA"/>
    <w:rPr>
      <w:rFonts w:ascii="Times New Roman" w:hAnsi="Times New Roman" w:cs="Times New Roman" w:hint="default"/>
      <w:sz w:val="20"/>
      <w:szCs w:val="20"/>
      <w:lang w:val="x-none"/>
    </w:rPr>
  </w:style>
  <w:style w:type="character" w:customStyle="1" w:styleId="afff0">
    <w:name w:val="Без интервала Знак"/>
    <w:rsid w:val="000F46BA"/>
    <w:rPr>
      <w:rFonts w:ascii="Times New Roman" w:eastAsia="Times New Roman" w:hAnsi="Times New Roman" w:cs="Times New Roman" w:hint="default"/>
      <w:sz w:val="22"/>
      <w:szCs w:val="22"/>
      <w:lang w:val="ru-RU" w:bidi="ar-SA"/>
    </w:rPr>
  </w:style>
  <w:style w:type="character" w:customStyle="1" w:styleId="1f8">
    <w:name w:val="Текст сноски Знак1"/>
    <w:rsid w:val="000F46B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rsid w:val="000F46BA"/>
    <w:rPr>
      <w:rFonts w:ascii="Times New Roman" w:hAnsi="Times New Roman" w:cs="Times New Roman" w:hint="default"/>
      <w:sz w:val="26"/>
      <w:szCs w:val="26"/>
    </w:rPr>
  </w:style>
  <w:style w:type="character" w:customStyle="1" w:styleId="SAgafonova">
    <w:name w:val="SAgafonova"/>
    <w:rsid w:val="000F46BA"/>
    <w:rPr>
      <w:rFonts w:ascii="Arial" w:hAnsi="Arial" w:cs="Arial" w:hint="default"/>
      <w:color w:val="000080"/>
      <w:sz w:val="20"/>
      <w:szCs w:val="20"/>
    </w:rPr>
  </w:style>
  <w:style w:type="character" w:customStyle="1" w:styleId="afff1">
    <w:name w:val="комментарий"/>
    <w:rsid w:val="000F46BA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0F46BA"/>
    <w:rPr>
      <w:rFonts w:ascii="Arial" w:hAnsi="Arial" w:cs="Arial" w:hint="default"/>
      <w:sz w:val="22"/>
      <w:szCs w:val="22"/>
    </w:rPr>
  </w:style>
  <w:style w:type="character" w:customStyle="1" w:styleId="FontStyle31">
    <w:name w:val="Font Style31"/>
    <w:rsid w:val="000F46B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4">
    <w:name w:val="Font Style34"/>
    <w:rsid w:val="000F46BA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36">
    <w:name w:val="Font Style36"/>
    <w:rsid w:val="000F46BA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0">
    <w:name w:val="Font Style40"/>
    <w:rsid w:val="000F46BA"/>
    <w:rPr>
      <w:rFonts w:ascii="Times New Roman" w:hAnsi="Times New Roman" w:cs="Times New Roman" w:hint="default"/>
      <w:b/>
      <w:bCs/>
      <w:smallCaps/>
      <w:sz w:val="28"/>
      <w:szCs w:val="28"/>
    </w:rPr>
  </w:style>
  <w:style w:type="character" w:customStyle="1" w:styleId="FontStyle43">
    <w:name w:val="Font Style43"/>
    <w:rsid w:val="000F46BA"/>
    <w:rPr>
      <w:rFonts w:ascii="Arial" w:hAnsi="Arial" w:cs="Arial" w:hint="default"/>
      <w:sz w:val="14"/>
      <w:szCs w:val="14"/>
    </w:rPr>
  </w:style>
  <w:style w:type="character" w:customStyle="1" w:styleId="FontStyle45">
    <w:name w:val="Font Style45"/>
    <w:rsid w:val="000F46BA"/>
    <w:rPr>
      <w:rFonts w:ascii="Arial" w:hAnsi="Arial" w:cs="Arial" w:hint="default"/>
      <w:b/>
      <w:bCs/>
      <w:sz w:val="12"/>
      <w:szCs w:val="12"/>
    </w:rPr>
  </w:style>
  <w:style w:type="character" w:customStyle="1" w:styleId="FontStyle46">
    <w:name w:val="Font Style46"/>
    <w:qFormat/>
    <w:rsid w:val="000F46BA"/>
    <w:rPr>
      <w:rFonts w:ascii="Times New Roman" w:hAnsi="Times New Roman" w:cs="Times New Roman" w:hint="default"/>
      <w:sz w:val="34"/>
      <w:szCs w:val="34"/>
    </w:rPr>
  </w:style>
  <w:style w:type="character" w:customStyle="1" w:styleId="FontStyle47">
    <w:name w:val="Font Style47"/>
    <w:rsid w:val="000F46BA"/>
    <w:rPr>
      <w:rFonts w:ascii="Arial" w:hAnsi="Arial" w:cs="Arial" w:hint="default"/>
      <w:b/>
      <w:bCs/>
      <w:sz w:val="12"/>
      <w:szCs w:val="12"/>
    </w:rPr>
  </w:style>
  <w:style w:type="character" w:customStyle="1" w:styleId="FontStyle48">
    <w:name w:val="Font Style48"/>
    <w:qFormat/>
    <w:rsid w:val="000F46BA"/>
    <w:rPr>
      <w:rFonts w:ascii="Arial" w:hAnsi="Arial" w:cs="Arial" w:hint="default"/>
      <w:b/>
      <w:bCs/>
      <w:sz w:val="16"/>
      <w:szCs w:val="16"/>
    </w:rPr>
  </w:style>
  <w:style w:type="character" w:customStyle="1" w:styleId="FontStyle30">
    <w:name w:val="Font Style30"/>
    <w:rsid w:val="000F46BA"/>
    <w:rPr>
      <w:rFonts w:ascii="Times New Roman" w:hAnsi="Times New Roman" w:cs="Times New Roman" w:hint="default"/>
      <w:spacing w:val="50"/>
      <w:w w:val="40"/>
      <w:sz w:val="44"/>
      <w:szCs w:val="44"/>
    </w:rPr>
  </w:style>
  <w:style w:type="character" w:customStyle="1" w:styleId="FontStyle35">
    <w:name w:val="Font Style35"/>
    <w:rsid w:val="000F46BA"/>
    <w:rPr>
      <w:rFonts w:ascii="Arial" w:hAnsi="Arial" w:cs="Arial" w:hint="default"/>
      <w:sz w:val="14"/>
      <w:szCs w:val="14"/>
    </w:rPr>
  </w:style>
  <w:style w:type="character" w:customStyle="1" w:styleId="FontStyle37">
    <w:name w:val="Font Style37"/>
    <w:rsid w:val="000F46B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rsid w:val="000F46BA"/>
    <w:rPr>
      <w:rFonts w:ascii="Arial" w:hAnsi="Arial" w:cs="Arial" w:hint="default"/>
      <w:w w:val="70"/>
      <w:sz w:val="32"/>
      <w:szCs w:val="32"/>
    </w:rPr>
  </w:style>
  <w:style w:type="character" w:customStyle="1" w:styleId="FontStyle39">
    <w:name w:val="Font Style39"/>
    <w:rsid w:val="000F46B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rsid w:val="000F46BA"/>
    <w:rPr>
      <w:rFonts w:ascii="Century Gothic" w:hAnsi="Century Gothic" w:cs="Century Gothic" w:hint="default"/>
      <w:b/>
      <w:bCs/>
      <w:i/>
      <w:iCs/>
      <w:sz w:val="24"/>
      <w:szCs w:val="24"/>
    </w:rPr>
  </w:style>
  <w:style w:type="character" w:customStyle="1" w:styleId="FontStyle42">
    <w:name w:val="Font Style42"/>
    <w:rsid w:val="000F46BA"/>
    <w:rPr>
      <w:rFonts w:ascii="Times New Roman" w:hAnsi="Times New Roman" w:cs="Times New Roman" w:hint="default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0F46BA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49">
    <w:name w:val="Font Style49"/>
    <w:rsid w:val="000F46BA"/>
    <w:rPr>
      <w:rFonts w:ascii="Franklin Gothic Medium Cond" w:hAnsi="Franklin Gothic Medium Cond" w:cs="Franklin Gothic Medium Cond" w:hint="default"/>
      <w:sz w:val="18"/>
      <w:szCs w:val="18"/>
    </w:rPr>
  </w:style>
  <w:style w:type="character" w:customStyle="1" w:styleId="FontStyle50">
    <w:name w:val="Font Style50"/>
    <w:rsid w:val="000F46BA"/>
    <w:rPr>
      <w:rFonts w:ascii="Times New Roman" w:hAnsi="Times New Roman" w:cs="Times New Roman" w:hint="default"/>
      <w:b/>
      <w:bCs/>
      <w:w w:val="66"/>
      <w:sz w:val="20"/>
      <w:szCs w:val="20"/>
    </w:rPr>
  </w:style>
  <w:style w:type="character" w:customStyle="1" w:styleId="afff2">
    <w:name w:val="Нормальный (прав. подпись)"/>
    <w:rsid w:val="000F46BA"/>
    <w:rPr>
      <w:sz w:val="24"/>
    </w:rPr>
  </w:style>
  <w:style w:type="character" w:customStyle="1" w:styleId="price">
    <w:name w:val="price"/>
    <w:basedOn w:val="1f6"/>
    <w:rsid w:val="000F46BA"/>
  </w:style>
  <w:style w:type="character" w:customStyle="1" w:styleId="16">
    <w:name w:val="Основной текст Знак1"/>
    <w:basedOn w:val="a0"/>
    <w:link w:val="af2"/>
    <w:semiHidden/>
    <w:locked/>
    <w:rsid w:val="000F46BA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2">
    <w:name w:val="Текст сноски Знак2"/>
    <w:basedOn w:val="a0"/>
    <w:link w:val="a7"/>
    <w:semiHidden/>
    <w:locked/>
    <w:rsid w:val="000F46BA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17">
    <w:name w:val="Основной текст с отступом Знак1"/>
    <w:basedOn w:val="a0"/>
    <w:link w:val="af5"/>
    <w:locked/>
    <w:rsid w:val="000F46BA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13">
    <w:name w:val="Верхний колонтитул Знак1"/>
    <w:basedOn w:val="a0"/>
    <w:link w:val="ab"/>
    <w:semiHidden/>
    <w:locked/>
    <w:rsid w:val="000F46BA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14">
    <w:name w:val="Нижний колонтитул Знак1"/>
    <w:basedOn w:val="a0"/>
    <w:link w:val="ad"/>
    <w:semiHidden/>
    <w:locked/>
    <w:rsid w:val="000F46BA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18">
    <w:name w:val="Текст выноски Знак1"/>
    <w:basedOn w:val="a0"/>
    <w:link w:val="af7"/>
    <w:semiHidden/>
    <w:locked/>
    <w:rsid w:val="000F46BA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12">
    <w:name w:val="Текст примечания Знак1"/>
    <w:basedOn w:val="a0"/>
    <w:link w:val="a9"/>
    <w:uiPriority w:val="99"/>
    <w:semiHidden/>
    <w:locked/>
    <w:rsid w:val="000F46B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c">
    <w:name w:val="Текст примечания Знак2"/>
    <w:basedOn w:val="a0"/>
    <w:uiPriority w:val="99"/>
    <w:semiHidden/>
    <w:rsid w:val="000F46BA"/>
    <w:rPr>
      <w:rFonts w:ascii="Times New Roman" w:eastAsia="Times New Roman" w:hAnsi="Times New Roman" w:cs="Times New Roman" w:hint="default"/>
      <w:sz w:val="20"/>
      <w:szCs w:val="20"/>
      <w:lang w:eastAsia="zh-CN"/>
    </w:rPr>
  </w:style>
  <w:style w:type="paragraph" w:styleId="afff3">
    <w:name w:val="annotation subject"/>
    <w:basedOn w:val="a9"/>
    <w:next w:val="a9"/>
    <w:link w:val="1f9"/>
    <w:semiHidden/>
    <w:unhideWhenUsed/>
    <w:rsid w:val="000F46BA"/>
    <w:rPr>
      <w:b/>
      <w:bCs/>
    </w:rPr>
  </w:style>
  <w:style w:type="character" w:customStyle="1" w:styleId="1f9">
    <w:name w:val="Тема примечания Знак1"/>
    <w:basedOn w:val="aa"/>
    <w:link w:val="afff3"/>
    <w:semiHidden/>
    <w:rsid w:val="000F46B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5">
    <w:name w:val="Текст концевой сноски Знак1"/>
    <w:basedOn w:val="a0"/>
    <w:link w:val="af0"/>
    <w:semiHidden/>
    <w:locked/>
    <w:rsid w:val="000F46BA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-">
    <w:name w:val="Интернет-ссылка"/>
    <w:rsid w:val="000F46BA"/>
    <w:rPr>
      <w:rFonts w:ascii="Times New Roman" w:hAnsi="Times New Roman" w:cs="Times New Roman" w:hint="default"/>
      <w:color w:val="0000FF"/>
      <w:u w:val="single"/>
    </w:rPr>
  </w:style>
  <w:style w:type="character" w:customStyle="1" w:styleId="ListLabel8">
    <w:name w:val="ListLabel 8"/>
    <w:qFormat/>
    <w:rsid w:val="000F46BA"/>
    <w:rPr>
      <w:rFonts w:ascii="Times New Roman" w:hAnsi="Times New Roman" w:cs="Times New Roman" w:hint="default"/>
      <w:b/>
      <w:bCs w:val="0"/>
    </w:rPr>
  </w:style>
  <w:style w:type="character" w:customStyle="1" w:styleId="afff4">
    <w:name w:val="Привязка сноски"/>
    <w:rsid w:val="000F46BA"/>
    <w:rPr>
      <w:vertAlign w:val="superscript"/>
    </w:rPr>
  </w:style>
  <w:style w:type="character" w:customStyle="1" w:styleId="ListLabel6">
    <w:name w:val="ListLabel 6"/>
    <w:qFormat/>
    <w:rsid w:val="000F46BA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18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26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39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21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34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42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47" Type="http://schemas.openxmlformats.org/officeDocument/2006/relationships/hyperlink" Target="http://www.chuzmsch.ru/" TargetMode="External"/><Relationship Id="rId50" Type="http://schemas.openxmlformats.org/officeDocument/2006/relationships/hyperlink" Target="http://www.comm.estp.ru" TargetMode="External"/><Relationship Id="rId55" Type="http://schemas.openxmlformats.org/officeDocument/2006/relationships/hyperlink" Target="http://www.comm.estp.ru" TargetMode="External"/><Relationship Id="rId63" Type="http://schemas.openxmlformats.org/officeDocument/2006/relationships/hyperlink" Target="http://www.comm.estp.ru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29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24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32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37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40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45" Type="http://schemas.openxmlformats.org/officeDocument/2006/relationships/hyperlink" Target="http://www.comm.estp.ru" TargetMode="External"/><Relationship Id="rId53" Type="http://schemas.openxmlformats.org/officeDocument/2006/relationships/hyperlink" Target="http://www.chuzmsch.ru/" TargetMode="External"/><Relationship Id="rId58" Type="http://schemas.openxmlformats.org/officeDocument/2006/relationships/hyperlink" Target="http://www.chuzmsch.ru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23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28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36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49" Type="http://schemas.openxmlformats.org/officeDocument/2006/relationships/hyperlink" Target="http://www.chuzmsch.ru/" TargetMode="External"/><Relationship Id="rId57" Type="http://schemas.openxmlformats.org/officeDocument/2006/relationships/hyperlink" Target="http://www.comm.estp.ru" TargetMode="External"/><Relationship Id="rId61" Type="http://schemas.openxmlformats.org/officeDocument/2006/relationships/hyperlink" Target="http://www.comm.estp.ru" TargetMode="External"/><Relationship Id="rId10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19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31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44" Type="http://schemas.openxmlformats.org/officeDocument/2006/relationships/hyperlink" Target="http://www.chuzmsch.ru/" TargetMode="External"/><Relationship Id="rId52" Type="http://schemas.openxmlformats.org/officeDocument/2006/relationships/hyperlink" Target="http://www.comm.estp.ru" TargetMode="External"/><Relationship Id="rId60" Type="http://schemas.openxmlformats.org/officeDocument/2006/relationships/hyperlink" Target="http://www.comm.estp.ru" TargetMode="External"/><Relationship Id="rId65" Type="http://schemas.openxmlformats.org/officeDocument/2006/relationships/hyperlink" Target="http://www.comm.estp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14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22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27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30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35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43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48" Type="http://schemas.openxmlformats.org/officeDocument/2006/relationships/hyperlink" Target="http://www.comm.estp.ru" TargetMode="External"/><Relationship Id="rId56" Type="http://schemas.openxmlformats.org/officeDocument/2006/relationships/hyperlink" Target="http://www.comm.estp.ru" TargetMode="External"/><Relationship Id="rId64" Type="http://schemas.openxmlformats.org/officeDocument/2006/relationships/hyperlink" Target="mailto:omts_nuz_msch@mail.ru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chuzmsch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17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25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33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38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46" Type="http://schemas.openxmlformats.org/officeDocument/2006/relationships/hyperlink" Target="http://www.comm.estp.ru" TargetMode="External"/><Relationship Id="rId59" Type="http://schemas.openxmlformats.org/officeDocument/2006/relationships/hyperlink" Target="http://www.comm.estp.ru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41" Type="http://schemas.openxmlformats.org/officeDocument/2006/relationships/hyperlink" Target="file:///\\10.20.3.40\share\&#1054;&#1090;&#1076;&#1077;&#1083;%20&#1052;&#1058;&#1057;\2025%20&#1075;&#1086;&#1076;\&#1050;&#1054;\11_25_&#1050;&#1054;_&#1058;&#1088;&#1072;&#1074;&#1084;&#1086;&#1090;&#1086;&#1083;&#1086;&#1075;&#1080;&#1103;\&#1050;&#1086;&#1085;&#1082;&#1091;&#1088;&#1077;&#1085;&#1090;&#1085;&#1099;&#1081;%20&#1086;&#1090;&#1073;&#1086;&#1088;.docx" TargetMode="External"/><Relationship Id="rId54" Type="http://schemas.openxmlformats.org/officeDocument/2006/relationships/hyperlink" Target="http://www.comm.estp.ru" TargetMode="External"/><Relationship Id="rId62" Type="http://schemas.openxmlformats.org/officeDocument/2006/relationships/hyperlink" Target="http://www.chuzms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34</Pages>
  <Words>15040</Words>
  <Characters>85734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2025-12-22T07:26:00Z</dcterms:created>
  <dcterms:modified xsi:type="dcterms:W3CDTF">2025-12-22T07:54:00Z</dcterms:modified>
</cp:coreProperties>
</file>